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E1F2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E1F26" w:rsidRDefault="00573C8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80410369" name="name1533c7908658f2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F2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E1F26" w:rsidRDefault="00573C82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 holders</w:t>
            </w:r>
          </w:p>
          <w:p w:rsidR="009E1F26" w:rsidRDefault="00573C8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37"/>
              <w:gridCol w:w="1667"/>
              <w:gridCol w:w="1209"/>
              <w:gridCol w:w="5020"/>
            </w:tblGrid>
            <w:tr w:rsidR="009E1F2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 w:rsidP="00573C8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9E1F2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9E1F2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E1F26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ECOM325 is closed.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29" w:history="1">
                    <w:r w:rsidRPr="00573C8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573C8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Pr="00573C8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closed.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 or </w:t>
                  </w:r>
                  <w:hyperlink r:id="rId33" w:history="1">
                    <w:r w:rsidRPr="00573C8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closed.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9E1F26" w:rsidRDefault="009E1F26"/>
          <w:p w:rsidR="009E1F26" w:rsidRDefault="009E1F2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9E1F26" w:rsidRDefault="009E1F26"/>
          <w:p w:rsidR="009E1F26" w:rsidRDefault="009E1F2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9E1F26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Technology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1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E1F2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3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F26" w:rsidRDefault="00573C8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9E1F26" w:rsidRDefault="009E1F26"/>
          <w:p w:rsidR="009E1F26" w:rsidRDefault="009E1F2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573C82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573C8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573C8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573C8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573C8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73C82"/>
    <w:rsid w:val="006E6663"/>
    <w:rsid w:val="008B3AC2"/>
    <w:rsid w:val="008F680D"/>
    <w:rsid w:val="009E1F26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AB90"/>
  <w15:docId w15:val="{8FB78964-17A6-4217-965F-469978DD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html/syllabi/mgsc/mgsc419.htm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comp/comp266.htm" TargetMode="External"/><Relationship Id="rId50" Type="http://schemas.openxmlformats.org/officeDocument/2006/relationships/hyperlink" Target="http://www.athabascau.ca/html/syllabi/mgsc/mgsc418.htm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html/syllabi/ecom/ecom420.htm" TargetMode="Externa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html/syllabi/orgb/orgb430.htm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2.athabascau.ca/syllabi/cmis/cmis214.php" TargetMode="External"/><Relationship Id="rId53" Type="http://schemas.openxmlformats.org/officeDocument/2006/relationships/hyperlink" Target="http://www2.athabascau.ca/course/ug_subject/ef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alendar.athabascau.ca/undergrad/2010/page03_06_05.html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.athabascau.ca/html/syllabi/mktg/mktg410.htm" TargetMode="External"/><Relationship Id="rId44" Type="http://schemas.openxmlformats.org/officeDocument/2006/relationships/hyperlink" Target="http://www.athabascau.ca/html/syllabi/admn/admn404.htm" TargetMode="External"/><Relationship Id="rId52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.athabascau.ca/html/syllabi/ecom/ecom325.htm" TargetMode="External"/><Relationship Id="rId30" Type="http://schemas.openxmlformats.org/officeDocument/2006/relationships/hyperlink" Target="http://www.athabascau.ca/syllabi/mgsc/mgsc405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ecom/ecom420.htm" TargetMode="External"/><Relationship Id="rId48" Type="http://schemas.openxmlformats.org/officeDocument/2006/relationships/hyperlink" Target="http://www.athabascau.ca/html/syllabi/comp/comp26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cd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syllabi/comp/comp361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comm/comm431.htm" TargetMode="External"/><Relationship Id="rId20" Type="http://schemas.openxmlformats.org/officeDocument/2006/relationships/hyperlink" Target="http://www.athabascau.ca/html/syllabi/math/math265.htm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2.athabascau.ca/syllabi/cmis/cmis431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fnce/fnce40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54F1-DAF6-4CFA-9BE2-44E0E94B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5119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2018-06-29T21:38:00Z</dcterms:created>
  <dcterms:modified xsi:type="dcterms:W3CDTF">2018-06-29T21:38:00Z</dcterms:modified>
</cp:coreProperties>
</file>