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1423D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1423D6" w:rsidRDefault="009C6F1A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  <w:lang w:val="en-CA" w:eastAsia="en-CA"/>
              </w:rPr>
              <w:drawing>
                <wp:inline distT="0" distB="0" distL="0" distR="0">
                  <wp:extent cx="7200000" cy="792000"/>
                  <wp:effectExtent l="0" t="0" r="0" b="0"/>
                  <wp:docPr id="59338033" name="name1533c7907aa6d5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3D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1423D6" w:rsidRDefault="009C6F1A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2 and 3 Year business diploma holders</w:t>
            </w:r>
          </w:p>
          <w:p w:rsidR="001423D6" w:rsidRDefault="009C6F1A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537"/>
              <w:gridCol w:w="1667"/>
              <w:gridCol w:w="1209"/>
              <w:gridCol w:w="5020"/>
            </w:tblGrid>
            <w:tr w:rsidR="001423D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 w:rsidP="009C6F1A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–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Business Technology Management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  <w:bookmarkStart w:id="0" w:name="_GoBack"/>
                  <w:bookmarkEnd w:id="0"/>
                </w:p>
              </w:tc>
            </w:tr>
            <w:tr w:rsidR="001423D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1423D6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1423D6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5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CMIS431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ECOM325 is closed.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29" w:history="1">
                    <w:r w:rsidRPr="009C6F1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 w:rsidRPr="009C6F1A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Pr="009C6F1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ECOM420 is closed.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ECOM425 or </w:t>
                  </w:r>
                  <w:hyperlink r:id="rId33" w:history="1">
                    <w:r w:rsidRPr="009C6F1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ORGB430 and ECOM425 are closed.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1423D6" w:rsidRDefault="001423D6"/>
          <w:p w:rsidR="001423D6" w:rsidRDefault="001423D6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University, including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in Years 3 &amp; 4.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taken with Athabasca University.</w:t>
                  </w:r>
                </w:p>
              </w:tc>
            </w:tr>
          </w:tbl>
          <w:p w:rsidR="001423D6" w:rsidRDefault="001423D6"/>
          <w:p w:rsidR="001423D6" w:rsidRDefault="001423D6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543"/>
              <w:gridCol w:w="1777"/>
            </w:tblGrid>
            <w:tr w:rsidR="001423D6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BTM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Major Electives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COMM431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Leadership in Technology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br/>
                    <w:t>or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Supply Chain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46" w:anchor="cmi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47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1423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 xml:space="preserve">Any 300 or 400 level </w:t>
                  </w:r>
                  <w:hyperlink r:id="rId48" w:anchor="ecom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423D6" w:rsidRDefault="009C6F1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1423D6" w:rsidRDefault="001423D6"/>
          <w:p w:rsidR="001423D6" w:rsidRDefault="001423D6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9C6F1A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DA" w:rsidRDefault="009C6F1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9C6F1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DA" w:rsidRDefault="009C6F1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9C6F1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423D6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C6F1A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314F8"/>
  <w15:docId w15:val="{129D4EA2-9232-4271-B1EC-D85DB8DD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356.htm" TargetMode="External"/><Relationship Id="rId18" Type="http://schemas.openxmlformats.org/officeDocument/2006/relationships/hyperlink" Target="http://www.athabascau.ca/html/syllabi/math/math260.htm" TargetMode="External"/><Relationship Id="rId26" Type="http://schemas.openxmlformats.org/officeDocument/2006/relationships/hyperlink" Target="http://www.athabascau.ca/html/syllabi/ecom/ecom320.htm" TargetMode="External"/><Relationship Id="rId39" Type="http://schemas.openxmlformats.org/officeDocument/2006/relationships/hyperlink" Target="http://www.athabascau.ca/html/syllabi/admn/admn404.htm" TargetMode="External"/><Relationship Id="rId21" Type="http://schemas.openxmlformats.org/officeDocument/2006/relationships/hyperlink" Target="http://www.athabascau.ca/html/syllabi/mgsc/mgsc312.htm" TargetMode="External"/><Relationship Id="rId34" Type="http://schemas.openxmlformats.org/officeDocument/2006/relationships/hyperlink" Target="http://www.athabascau.ca/html/syllabi/mgsc/mgsc419.htm" TargetMode="External"/><Relationship Id="rId42" Type="http://schemas.openxmlformats.org/officeDocument/2006/relationships/hyperlink" Target="http://www.athabascau.ca/html/syllabi/comp/comp266.htm" TargetMode="External"/><Relationship Id="rId47" Type="http://schemas.openxmlformats.org/officeDocument/2006/relationships/hyperlink" Target="http://www.athabascau.ca/course/ug_subject/list_cd.php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65.htm" TargetMode="External"/><Relationship Id="rId29" Type="http://schemas.openxmlformats.org/officeDocument/2006/relationships/hyperlink" Target="http://www.athabascau.ca/html/syllabi/ecom/ecom420.htm" TargetMode="External"/><Relationship Id="rId11" Type="http://schemas.openxmlformats.org/officeDocument/2006/relationships/hyperlink" Target="http://calendar.athabascau.ca/undergrad/2010/page12.html" TargetMode="External"/><Relationship Id="rId24" Type="http://schemas.openxmlformats.org/officeDocument/2006/relationships/hyperlink" Target="http://www.athabascau.ca/html/syllabi/mktg/mktg396.htm" TargetMode="External"/><Relationship Id="rId32" Type="http://schemas.openxmlformats.org/officeDocument/2006/relationships/hyperlink" Target="http://www.athabascau.ca/html/syllabi/orgb/orgb430.htm" TargetMode="External"/><Relationship Id="rId37" Type="http://schemas.openxmlformats.org/officeDocument/2006/relationships/hyperlink" Target="http://www.athabascau.ca/html/syllabi/admn/admn404.htm" TargetMode="External"/><Relationship Id="rId40" Type="http://schemas.openxmlformats.org/officeDocument/2006/relationships/hyperlink" Target="http://www2.athabascau.ca/syllabi/cmis/cmis214.php" TargetMode="External"/><Relationship Id="rId45" Type="http://schemas.openxmlformats.org/officeDocument/2006/relationships/hyperlink" Target="http://www.athabascau.ca/html/syllabi/mgsc/mgsc418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fnce/fnce370.htm" TargetMode="External"/><Relationship Id="rId23" Type="http://schemas.openxmlformats.org/officeDocument/2006/relationships/hyperlink" Target="http://www.athabascau.ca/html/syllabi/mgsc/mgsc369.htm" TargetMode="External"/><Relationship Id="rId28" Type="http://schemas.openxmlformats.org/officeDocument/2006/relationships/hyperlink" Target="http://www2.athabascau.ca/syllabi/cmis/cmis431.php" TargetMode="External"/><Relationship Id="rId36" Type="http://schemas.openxmlformats.org/officeDocument/2006/relationships/hyperlink" Target="http://www.athabascau.ca/html/syllabi/admn/admn404.htm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calendar.athabascau.ca/undergrad/2010/page03_06_05.html" TargetMode="External"/><Relationship Id="rId19" Type="http://schemas.openxmlformats.org/officeDocument/2006/relationships/hyperlink" Target="http://www.athabascau.ca/html/syllabi/math/math270.htm" TargetMode="External"/><Relationship Id="rId31" Type="http://schemas.openxmlformats.org/officeDocument/2006/relationships/hyperlink" Target="http://www.athabascau.ca/html/syllabi/mktg/mktg410.htm" TargetMode="External"/><Relationship Id="rId44" Type="http://schemas.openxmlformats.org/officeDocument/2006/relationships/hyperlink" Target="http://www.athabascau.ca/html/syllabi/fnce/fnce40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cmis/cmis351.htm" TargetMode="External"/><Relationship Id="rId22" Type="http://schemas.openxmlformats.org/officeDocument/2006/relationships/hyperlink" Target="http://www.athabascau.ca/html/syllabi/mgsc/mgsc368.htm" TargetMode="External"/><Relationship Id="rId27" Type="http://schemas.openxmlformats.org/officeDocument/2006/relationships/hyperlink" Target="http://www.athabascau.ca/html/syllabi/ecom/ecom325.htm" TargetMode="External"/><Relationship Id="rId30" Type="http://schemas.openxmlformats.org/officeDocument/2006/relationships/hyperlink" Target="http://www.athabascau.ca/syllabi/mgsc/mgsc405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comp/comp268.htm" TargetMode="External"/><Relationship Id="rId48" Type="http://schemas.openxmlformats.org/officeDocument/2006/relationships/hyperlink" Target="http://www2.athabascau.ca/course/ug_subject/ef.php" TargetMode="Externa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cct/acct355.htm" TargetMode="External"/><Relationship Id="rId17" Type="http://schemas.openxmlformats.org/officeDocument/2006/relationships/hyperlink" Target="http://www.athabascau.ca/html/syllabi/math/math244.htm" TargetMode="External"/><Relationship Id="rId25" Type="http://schemas.openxmlformats.org/officeDocument/2006/relationships/hyperlink" Target="http://www.athabascau.ca/html/syllabi/admn/admn415.htm" TargetMode="External"/><Relationship Id="rId33" Type="http://schemas.openxmlformats.org/officeDocument/2006/relationships/hyperlink" Target="http://www.athabascau.ca/syllabi/comp/comp361.php" TargetMode="External"/><Relationship Id="rId38" Type="http://schemas.openxmlformats.org/officeDocument/2006/relationships/hyperlink" Target="http://www.athabascau.ca/html/syllabi/ecom/ecom420.htm" TargetMode="External"/><Relationship Id="rId46" Type="http://schemas.openxmlformats.org/officeDocument/2006/relationships/hyperlink" Target="http://www.athabascau.ca/course/ug_subject/list_cd.php" TargetMode="External"/><Relationship Id="rId20" Type="http://schemas.openxmlformats.org/officeDocument/2006/relationships/hyperlink" Target="http://www.athabascau.ca/html/syllabi/math/math265.htm" TargetMode="External"/><Relationship Id="rId41" Type="http://schemas.openxmlformats.org/officeDocument/2006/relationships/hyperlink" Target="http://www.athabascau.ca/html/syllabi/comm/comm43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B4030-91EA-4AA7-B159-3472AD67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4530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2018-06-29T21:37:00Z</dcterms:created>
  <dcterms:modified xsi:type="dcterms:W3CDTF">2018-06-29T21:37:00Z</dcterms:modified>
</cp:coreProperties>
</file>