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550316" name="name1533c773821dc5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773821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77382221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7738226a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7738227b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3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3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42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4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4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73825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73825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5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773825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5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6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61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67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6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7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7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8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8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8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29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29c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9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c77382a6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a8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a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7382aa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b4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b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c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7382c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c77382c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77382221f" Type="http://schemas.openxmlformats.org/officeDocument/2006/relationships/hyperlink" Target="http://business.athabascau.ca/content/studentAdvisors.html" TargetMode="External"/><Relationship Id="rId1533c7738226a7" Type="http://schemas.openxmlformats.org/officeDocument/2006/relationships/hyperlink" Target="http://calendar.athabascau.ca/undergrad/2010/page03_06_04.html" TargetMode="External"/><Relationship Id="rId1533c7738227ba" Type="http://schemas.openxmlformats.org/officeDocument/2006/relationships/hyperlink" Target="http://calendar.athabascau.ca/undergrad/2010/page12.html" TargetMode="External"/><Relationship Id="rId1533c773823603" Type="http://schemas.openxmlformats.org/officeDocument/2006/relationships/hyperlink" Target="http://www.athabascau.ca/html/syllabi/acct/acct355.htm" TargetMode="External"/><Relationship Id="rId1533c773823c6a" Type="http://schemas.openxmlformats.org/officeDocument/2006/relationships/hyperlink" Target="http://www.athabascau.ca/html/syllabi/acct/acct356.htm" TargetMode="External"/><Relationship Id="rId1533c7738242cb" Type="http://schemas.openxmlformats.org/officeDocument/2006/relationships/hyperlink" Target="http://www.athabascau.ca/html/syllabi/cmis/cmis351.htm" TargetMode="External"/><Relationship Id="rId1533c77382492a" Type="http://schemas.openxmlformats.org/officeDocument/2006/relationships/hyperlink" Target="http://www.athabascau.ca/html/syllabi/fnce/fnce370.htm" TargetMode="External"/><Relationship Id="rId1533c773824f76" Type="http://schemas.openxmlformats.org/officeDocument/2006/relationships/hyperlink" Target="http://www.athabascau.ca/html/syllabi/math/math265.htm" TargetMode="External"/><Relationship Id="rId1533c773825088" Type="http://schemas.openxmlformats.org/officeDocument/2006/relationships/hyperlink" Target="http://www.athabascau.ca/html/syllabi/math/math244.htm" TargetMode="External"/><Relationship Id="rId1533c7738251a3" Type="http://schemas.openxmlformats.org/officeDocument/2006/relationships/hyperlink" Target="http://www.athabascau.ca/html/syllabi/math/math260.htm" TargetMode="External"/><Relationship Id="rId1533c7738252b8" Type="http://schemas.openxmlformats.org/officeDocument/2006/relationships/hyperlink" Target="http://www.athabascau.ca/html/syllabi/math/math270.htm" TargetMode="External"/><Relationship Id="rId1533c77382565c" Type="http://schemas.openxmlformats.org/officeDocument/2006/relationships/hyperlink" Target="http://www.athabascau.ca/html/syllabi/math/math265.htm" TargetMode="External"/><Relationship Id="rId1533c773825a16" Type="http://schemas.openxmlformats.org/officeDocument/2006/relationships/hyperlink" Target="http://www.athabascau.ca/html/syllabi/mgsc/mgsc312.htm" TargetMode="External"/><Relationship Id="rId1533c773826070" Type="http://schemas.openxmlformats.org/officeDocument/2006/relationships/hyperlink" Target="http://www.athabascau.ca/html/syllabi/mgsc/mgsc368.htm" TargetMode="External"/><Relationship Id="rId1533c773826185" Type="http://schemas.openxmlformats.org/officeDocument/2006/relationships/hyperlink" Target="http://www.athabascau.ca/html/syllabi/mgsc/mgsc369.htm" TargetMode="External"/><Relationship Id="rId1533c7738267df" Type="http://schemas.openxmlformats.org/officeDocument/2006/relationships/hyperlink" Target="http://www.athabascau.ca/html/syllabi/mktg/mktg396.htm" TargetMode="External"/><Relationship Id="rId1533c773826e37" Type="http://schemas.openxmlformats.org/officeDocument/2006/relationships/hyperlink" Target="http://www.athabascau.ca/html/syllabi/acct/acct351.htm" TargetMode="External"/><Relationship Id="rId1533c7738274a3" Type="http://schemas.openxmlformats.org/officeDocument/2006/relationships/hyperlink" Target="http://www.athabascau.ca/html/syllabi/acct/acct352.htm" TargetMode="External"/><Relationship Id="rId1533c773827b2e" Type="http://schemas.openxmlformats.org/officeDocument/2006/relationships/hyperlink" Target="http://www.athabascau.ca/html/syllabi/acct/acct460.htm" TargetMode="External"/><Relationship Id="rId1533c7738281e3" Type="http://schemas.openxmlformats.org/officeDocument/2006/relationships/hyperlink" Target="http://www.athabascau.ca/html/syllabi/taxx/taxx301.htm" TargetMode="External"/><Relationship Id="rId1533c7738288ab" Type="http://schemas.openxmlformats.org/officeDocument/2006/relationships/hyperlink" Target="http://www.athabascau.ca/html/syllabi/fnce/fnce401.htm" TargetMode="External"/><Relationship Id="rId1533c7738289d5" Type="http://schemas.openxmlformats.org/officeDocument/2006/relationships/hyperlink" Target="http://www.athabascau.ca/html/syllabi/fnce/fnce403.htm" TargetMode="External"/><Relationship Id="rId1533c773829133" Type="http://schemas.openxmlformats.org/officeDocument/2006/relationships/hyperlink" Target="http://www.athabascau.ca/course/ug_subject/index.php#acct" TargetMode="External"/><Relationship Id="rId1533c77382925b" Type="http://schemas.openxmlformats.org/officeDocument/2006/relationships/hyperlink" Target="http://www.athabascau.ca/course/ug_subject/list_qz.php#taxx" TargetMode="External"/><Relationship Id="rId1533c77382938f" Type="http://schemas.openxmlformats.org/officeDocument/2006/relationships/hyperlink" Target="http://www.athabascau.ca/course/ug_subject/list_ef.php#fnce" TargetMode="External"/><Relationship Id="rId1533c7738294ba" Type="http://schemas.openxmlformats.org/officeDocument/2006/relationships/hyperlink" Target="http://www.athabascau.ca/html/syllabi/cmis/cmis455.htm" TargetMode="External"/><Relationship Id="rId1533c773829c1c" Type="http://schemas.openxmlformats.org/officeDocument/2006/relationships/hyperlink" Target="http://www.athabascau.ca/course/ug_subject/index.php#acct" TargetMode="External"/><Relationship Id="rId1533c773829d41" Type="http://schemas.openxmlformats.org/officeDocument/2006/relationships/hyperlink" Target="http://www.athabascau.ca/course/ug_subject/list_qz.php#taxx" TargetMode="External"/><Relationship Id="rId1533c773829e65" Type="http://schemas.openxmlformats.org/officeDocument/2006/relationships/hyperlink" Target="http://www.athabascau.ca/course/ug_subject/list_ef.php#fnce" TargetMode="External"/><Relationship Id="rId1533c773829f93" Type="http://schemas.openxmlformats.org/officeDocument/2006/relationships/hyperlink" Target="http://www.athabascau.ca/html/syllabi/cmis/cmis455.htm" TargetMode="External"/><Relationship Id="rId1533c77382a6e7" Type="http://schemas.openxmlformats.org/officeDocument/2006/relationships/hyperlink" Target="http://www.athabascau.ca/course/ug_subject/index.php#acct" TargetMode="External"/><Relationship Id="rId1533c77382a80a" Type="http://schemas.openxmlformats.org/officeDocument/2006/relationships/hyperlink" Target="http://www.athabascau.ca/course/ug_subject/list_qz.php#taxx" TargetMode="External"/><Relationship Id="rId1533c77382a92b" Type="http://schemas.openxmlformats.org/officeDocument/2006/relationships/hyperlink" Target="http://www.athabascau.ca/course/ug_subject/list_ef.php#fnce" TargetMode="External"/><Relationship Id="rId1533c77382aa4e" Type="http://schemas.openxmlformats.org/officeDocument/2006/relationships/hyperlink" Target="http://www.athabascau.ca/html/syllabi/cmis/cmis455.htm" TargetMode="External"/><Relationship Id="rId1533c77382b46c" Type="http://schemas.openxmlformats.org/officeDocument/2006/relationships/hyperlink" Target="http://www.athabascau.ca/course/ug_area/businessadmin.php" TargetMode="External"/><Relationship Id="rId1533c77382bb67" Type="http://schemas.openxmlformats.org/officeDocument/2006/relationships/hyperlink" Target="http://www.athabascau.ca/course/ug_area/nonbusinessadm.php" TargetMode="External"/><Relationship Id="rId1533c77382c24a" Type="http://schemas.openxmlformats.org/officeDocument/2006/relationships/hyperlink" Target="http://www.athabascau.ca/course/ug_area/nonbusinessadm.php" TargetMode="External"/><Relationship Id="rId1533c77382c603" Type="http://schemas.openxmlformats.org/officeDocument/2006/relationships/hyperlink" Target="http://www.athabascau.ca/html/syllabi/admn/admn404.htm" TargetMode="External"/><Relationship Id="rId1533c77382cc2a" Type="http://schemas.openxmlformats.org/officeDocument/2006/relationships/hyperlink" Target="http://www.athabascau.ca/html/syllabi/admn/admn404.htm" TargetMode="External"/><Relationship Id="rId1533c773821d89" Type="http://schemas.openxmlformats.org/officeDocument/2006/relationships/image" Target="media/imgrId1533c773821d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