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9207036" name="name1531f3909099a1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909099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90909d4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Psychology Major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9090a20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9090a31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0b2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0b5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0b8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0bc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0bf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PSYC289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0c3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0c6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PSYC290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0c9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0d0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0d6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1f39090dd1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1f39090e37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0e9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90ea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0f1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90f2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0f8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90f9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116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119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11d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120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Major Required – </w:t>
                  </w:r>
                  <w:hyperlink r:id="rId1531f3909125f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Foundation Courses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Major Required – </w:t>
                  </w:r>
                  <w:hyperlink r:id="rId1531f390912d3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Foundation Courses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Major Required – </w:t>
                  </w:r>
                  <w:hyperlink r:id="rId1531f39091347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Foundation Courses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Major Required – </w:t>
                  </w:r>
                  <w:hyperlink r:id="rId1531f390913bb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Foundation Courses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Major Required – </w:t>
                  </w:r>
                  <w:hyperlink r:id="rId1531f3909142f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Foundation Courses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165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16c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173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9174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17b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917c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182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9184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18a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918b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192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9193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19a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919b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1a2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91a3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1aa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91ab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1b2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91b3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1ba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91bb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90909d42" Type="http://schemas.openxmlformats.org/officeDocument/2006/relationships/hyperlink" Target="../../contact_us.php" TargetMode="External"/><Relationship Id="rId1531f39090a201" Type="http://schemas.openxmlformats.org/officeDocument/2006/relationships/hyperlink" Target="http://calendar.athabascau.ca/undergrad/2010/page03_05_10.html" TargetMode="External"/><Relationship Id="rId1531f39090a318" Type="http://schemas.openxmlformats.org/officeDocument/2006/relationships/hyperlink" Target="http://calendar.athabascau.ca/undergrad/2010/page12.html" TargetMode="External"/><Relationship Id="rId1531f39090b2ea" Type="http://schemas.openxmlformats.org/officeDocument/2006/relationships/hyperlink" Target="http://calendar.athabascau.ca/undergrad/2010/page03_05.html#english" TargetMode="External"/><Relationship Id="rId1531f39090b54a" Type="http://schemas.openxmlformats.org/officeDocument/2006/relationships/hyperlink" Target="http://www.athabascau.ca/course/ug_area/humanities.php" TargetMode="External"/><Relationship Id="rId1531f39090b8dc" Type="http://schemas.openxmlformats.org/officeDocument/2006/relationships/hyperlink" Target="http://www.athabascau.ca/html/syllabi/math/math215.htm" TargetMode="External"/><Relationship Id="rId1531f39090bc37" Type="http://schemas.openxmlformats.org/officeDocument/2006/relationships/hyperlink" Target="http://www.athabascau.ca/course/ug_area/science.php" TargetMode="External"/><Relationship Id="rId1531f39090bfc2" Type="http://schemas.openxmlformats.org/officeDocument/2006/relationships/hyperlink" Target="http://www.athabascau.ca/html/syllabi/psyc/psyc289.htm" TargetMode="External"/><Relationship Id="rId1531f39090c30c" Type="http://schemas.openxmlformats.org/officeDocument/2006/relationships/hyperlink" Target="http://www.athabascau.ca/course/ug_area/social.php" TargetMode="External"/><Relationship Id="rId1531f39090c693" Type="http://schemas.openxmlformats.org/officeDocument/2006/relationships/hyperlink" Target="http://www.athabascau.ca/html/syllabi/psyc/psyc290.htm" TargetMode="External"/><Relationship Id="rId1531f39090c9df" Type="http://schemas.openxmlformats.org/officeDocument/2006/relationships/hyperlink" Target="http://www.athabascau.ca/course/ug_area/social.php" TargetMode="External"/><Relationship Id="rId1531f39090d048" Type="http://schemas.openxmlformats.org/officeDocument/2006/relationships/hyperlink" Target="http://www.athabascau.ca/course/ug_area/science.php" TargetMode="External"/><Relationship Id="rId1531f39090d6af" Type="http://schemas.openxmlformats.org/officeDocument/2006/relationships/hyperlink" Target="http://www.athabascau.ca/course/ug_area/humanities.php" TargetMode="External"/><Relationship Id="rId1531f39090dd1b" Type="http://schemas.openxmlformats.org/officeDocument/2006/relationships/hyperlink" Target="http://www.athabascau.ca/course/ug_area/humanities.php" TargetMode="External"/><Relationship Id="rId1531f39090e37d" Type="http://schemas.openxmlformats.org/officeDocument/2006/relationships/hyperlink" Target="http://www.athabascau.ca/course/ug_area/humanities.php" TargetMode="External"/><Relationship Id="rId1531f39090e9cd" Type="http://schemas.openxmlformats.org/officeDocument/2006/relationships/hyperlink" Target="http://www.athabascau.ca/course/ug_area/humanities.php" TargetMode="External"/><Relationship Id="rId1531f39090ead0" Type="http://schemas.openxmlformats.org/officeDocument/2006/relationships/hyperlink" Target="http://www.athabascau.ca/course/ug_area/social.php" TargetMode="External"/><Relationship Id="rId1531f39090f123" Type="http://schemas.openxmlformats.org/officeDocument/2006/relationships/hyperlink" Target="http://www.athabascau.ca/course/ug_area/humanities.php" TargetMode="External"/><Relationship Id="rId1531f39090f227" Type="http://schemas.openxmlformats.org/officeDocument/2006/relationships/hyperlink" Target="http://www.athabascau.ca/course/ug_area/social.php" TargetMode="External"/><Relationship Id="rId1531f39090f888" Type="http://schemas.openxmlformats.org/officeDocument/2006/relationships/hyperlink" Target="http://www.athabascau.ca/course/ug_area/humanities.php" TargetMode="External"/><Relationship Id="rId1531f39090f98d" Type="http://schemas.openxmlformats.org/officeDocument/2006/relationships/hyperlink" Target="http://www.athabascau.ca/course/ug_area/social.php" TargetMode="External"/><Relationship Id="rId1531f390911636" Type="http://schemas.openxmlformats.org/officeDocument/2006/relationships/hyperlink" Target="http://www.athabascau.ca/html/syllabi/psyc/psyc375.htm" TargetMode="External"/><Relationship Id="rId1531f390911998" Type="http://schemas.openxmlformats.org/officeDocument/2006/relationships/hyperlink" Target="http://www.athabascau.ca/course/ug_area/social.php" TargetMode="External"/><Relationship Id="rId1531f390911d4c" Type="http://schemas.openxmlformats.org/officeDocument/2006/relationships/hyperlink" Target="http://www.athabascau.ca/html/syllabi/psyc/psyc304.htm" TargetMode="External"/><Relationship Id="rId1531f3909120bc" Type="http://schemas.openxmlformats.org/officeDocument/2006/relationships/hyperlink" Target="http://www.athabascau.ca/course/ug_area/social.php" TargetMode="External"/><Relationship Id="rId1531f3909125fd" Type="http://schemas.openxmlformats.org/officeDocument/2006/relationships/hyperlink" Target="http://calendar.athabascau.ca/undergrad/2010/page03_05_10.html" TargetMode="External"/><Relationship Id="rId1531f390912d33" Type="http://schemas.openxmlformats.org/officeDocument/2006/relationships/hyperlink" Target="http://calendar.athabascau.ca/undergrad/2010/page03_05_10.html" TargetMode="External"/><Relationship Id="rId1531f390913472" Type="http://schemas.openxmlformats.org/officeDocument/2006/relationships/hyperlink" Target="http://calendar.athabascau.ca/undergrad/2010/page03_05_10.html" TargetMode="External"/><Relationship Id="rId1531f390913bb7" Type="http://schemas.openxmlformats.org/officeDocument/2006/relationships/hyperlink" Target="http://calendar.athabascau.ca/undergrad/2010/page03_05_10.html" TargetMode="External"/><Relationship Id="rId1531f3909142f0" Type="http://schemas.openxmlformats.org/officeDocument/2006/relationships/hyperlink" Target="http://calendar.athabascau.ca/undergrad/2010/page03_05_10.html" TargetMode="External"/><Relationship Id="rId1531f390916589" Type="http://schemas.openxmlformats.org/officeDocument/2006/relationships/hyperlink" Target="http://www.athabascau.ca/course/ug_area/humanities.php" TargetMode="External"/><Relationship Id="rId1531f390916c6a" Type="http://schemas.openxmlformats.org/officeDocument/2006/relationships/hyperlink" Target="http://www.athabascau.ca/course/ug_area/humanities.php" TargetMode="External"/><Relationship Id="rId1531f39091733c" Type="http://schemas.openxmlformats.org/officeDocument/2006/relationships/hyperlink" Target="http://www.athabascau.ca/course/ug_area/humanities.php" TargetMode="External"/><Relationship Id="rId1531f390917455" Type="http://schemas.openxmlformats.org/officeDocument/2006/relationships/hyperlink" Target="http://www.athabascau.ca/course/ug_area/social.php" TargetMode="External"/><Relationship Id="rId1531f390917b14" Type="http://schemas.openxmlformats.org/officeDocument/2006/relationships/hyperlink" Target="http://www.athabascau.ca/course/ug_area/humanities.php" TargetMode="External"/><Relationship Id="rId1531f390917c20" Type="http://schemas.openxmlformats.org/officeDocument/2006/relationships/hyperlink" Target="http://www.athabascau.ca/course/ug_area/social.php" TargetMode="External"/><Relationship Id="rId1531f3909182f1" Type="http://schemas.openxmlformats.org/officeDocument/2006/relationships/hyperlink" Target="http://www.athabascau.ca/course/ug_area/humanities.php" TargetMode="External"/><Relationship Id="rId1531f390918405" Type="http://schemas.openxmlformats.org/officeDocument/2006/relationships/hyperlink" Target="http://www.athabascau.ca/course/ug_area/social.php" TargetMode="External"/><Relationship Id="rId1531f390918ad7" Type="http://schemas.openxmlformats.org/officeDocument/2006/relationships/hyperlink" Target="http://www.athabascau.ca/course/ug_area/humanities.php" TargetMode="External"/><Relationship Id="rId1531f390918be9" Type="http://schemas.openxmlformats.org/officeDocument/2006/relationships/hyperlink" Target="http://www.athabascau.ca/course/ug_area/social.php" TargetMode="External"/><Relationship Id="rId1531f3909192b5" Type="http://schemas.openxmlformats.org/officeDocument/2006/relationships/hyperlink" Target="http://www.athabascau.ca/course/ug_area/humanities.php" TargetMode="External"/><Relationship Id="rId1531f3909193c2" Type="http://schemas.openxmlformats.org/officeDocument/2006/relationships/hyperlink" Target="http://www.athabascau.ca/course/ug_area/social.php" TargetMode="External"/><Relationship Id="rId1531f390919a84" Type="http://schemas.openxmlformats.org/officeDocument/2006/relationships/hyperlink" Target="http://www.athabascau.ca/course/ug_area/humanities.php" TargetMode="External"/><Relationship Id="rId1531f390919b91" Type="http://schemas.openxmlformats.org/officeDocument/2006/relationships/hyperlink" Target="http://www.athabascau.ca/course/ug_area/social.php" TargetMode="External"/><Relationship Id="rId1531f39091a269" Type="http://schemas.openxmlformats.org/officeDocument/2006/relationships/hyperlink" Target="http://www.athabascau.ca/course/ug_area/humanities.php" TargetMode="External"/><Relationship Id="rId1531f39091a37d" Type="http://schemas.openxmlformats.org/officeDocument/2006/relationships/hyperlink" Target="http://www.athabascau.ca/course/ug_area/social.php" TargetMode="External"/><Relationship Id="rId1531f39091aa4a" Type="http://schemas.openxmlformats.org/officeDocument/2006/relationships/hyperlink" Target="http://www.athabascau.ca/course/ug_area/humanities.php" TargetMode="External"/><Relationship Id="rId1531f39091ab54" Type="http://schemas.openxmlformats.org/officeDocument/2006/relationships/hyperlink" Target="http://www.athabascau.ca/course/ug_area/social.php" TargetMode="External"/><Relationship Id="rId1531f39091b237" Type="http://schemas.openxmlformats.org/officeDocument/2006/relationships/hyperlink" Target="http://www.athabascau.ca/course/ug_area/humanities.php" TargetMode="External"/><Relationship Id="rId1531f39091b349" Type="http://schemas.openxmlformats.org/officeDocument/2006/relationships/hyperlink" Target="http://www.athabascau.ca/course/ug_area/social.php" TargetMode="External"/><Relationship Id="rId1531f39091ba2d" Type="http://schemas.openxmlformats.org/officeDocument/2006/relationships/hyperlink" Target="http://www.athabascau.ca/course/ug_area/humanities.php" TargetMode="External"/><Relationship Id="rId1531f39091bb3a" Type="http://schemas.openxmlformats.org/officeDocument/2006/relationships/hyperlink" Target="http://www.athabascau.ca/course/ug_area/social.php" TargetMode="External"/><Relationship Id="rId1531f390909964" Type="http://schemas.openxmlformats.org/officeDocument/2006/relationships/image" Target="media/imgrId1531f39090996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