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145266" name="name1531f390640c97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640c5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6410e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64155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64168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27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29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2d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2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31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38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3f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4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4c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53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5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6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61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8b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8e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92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95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99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9c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a3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a4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ab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a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b3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b5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bc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bd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c4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c5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c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cd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d4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d5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d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d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e4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e5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ec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ed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f4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f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4fd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4fe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05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06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0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0e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15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16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1d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1e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25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27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2e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2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3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37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3e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3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4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47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654f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0655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6410e4" Type="http://schemas.openxmlformats.org/officeDocument/2006/relationships/hyperlink" Target="../../contact_us.php" TargetMode="External"/><Relationship Id="rId1531f39064155c" Type="http://schemas.openxmlformats.org/officeDocument/2006/relationships/hyperlink" Target="http://calendar.athabascau.ca/undergrad/2010/page03_05_08.html" TargetMode="External"/><Relationship Id="rId1531f390641689" Type="http://schemas.openxmlformats.org/officeDocument/2006/relationships/hyperlink" Target="http://calendar.athabascau.ca/undergrad/2010/page12.html" TargetMode="External"/><Relationship Id="rId1531f390642752" Type="http://schemas.openxmlformats.org/officeDocument/2006/relationships/hyperlink" Target="http://calendar.athabascau.ca/undergrad/2010/page03_05.html#english" TargetMode="External"/><Relationship Id="rId1531f3906429ba" Type="http://schemas.openxmlformats.org/officeDocument/2006/relationships/hyperlink" Target="http://www.athabascau.ca/course/ug_area/humanities.php" TargetMode="External"/><Relationship Id="rId1531f390642d6e" Type="http://schemas.openxmlformats.org/officeDocument/2006/relationships/hyperlink" Target="http://www.athabascau.ca/html/syllabi/lbst/lbst200.htm" TargetMode="External"/><Relationship Id="rId1531f390642e8f" Type="http://schemas.openxmlformats.org/officeDocument/2006/relationships/hyperlink" Target="http://www.athabascau.ca/html/syllabi/lbst/lbst202.htm" TargetMode="External"/><Relationship Id="rId1531f3906431f8" Type="http://schemas.openxmlformats.org/officeDocument/2006/relationships/hyperlink" Target="http://www.athabascau.ca/course/ug_area/social.php" TargetMode="External"/><Relationship Id="rId1531f3906438b7" Type="http://schemas.openxmlformats.org/officeDocument/2006/relationships/hyperlink" Target="http://www.athabascau.ca/course/ug_area/science.php" TargetMode="External"/><Relationship Id="rId1531f390643f6e" Type="http://schemas.openxmlformats.org/officeDocument/2006/relationships/hyperlink" Target="http://www.athabascau.ca/course/ug_area/science.php" TargetMode="External"/><Relationship Id="rId1531f390644618" Type="http://schemas.openxmlformats.org/officeDocument/2006/relationships/hyperlink" Target="http://www.athabascau.ca/course/ug_area/humanities.php" TargetMode="External"/><Relationship Id="rId1531f390644cc3" Type="http://schemas.openxmlformats.org/officeDocument/2006/relationships/hyperlink" Target="http://www.athabascau.ca/course/ug_area/humanities.php" TargetMode="External"/><Relationship Id="rId1531f390645370" Type="http://schemas.openxmlformats.org/officeDocument/2006/relationships/hyperlink" Target="http://www.athabascau.ca/course/ug_area/humanities.php" TargetMode="External"/><Relationship Id="rId1531f390645a1d" Type="http://schemas.openxmlformats.org/officeDocument/2006/relationships/hyperlink" Target="http://www.athabascau.ca/course/ug_area/humanities.php" TargetMode="External"/><Relationship Id="rId1531f3906460bb" Type="http://schemas.openxmlformats.org/officeDocument/2006/relationships/hyperlink" Target="http://www.athabascau.ca/course/ug_area/humanities.php" TargetMode="External"/><Relationship Id="rId1531f3906461d1" Type="http://schemas.openxmlformats.org/officeDocument/2006/relationships/hyperlink" Target="http://www.athabascau.ca/course/ug_area/social.php" TargetMode="External"/><Relationship Id="rId1531f390648b00" Type="http://schemas.openxmlformats.org/officeDocument/2006/relationships/hyperlink" Target="http://www.athabascau.ca/html/syllabi/hist/hist336.htm" TargetMode="External"/><Relationship Id="rId1531f390648e63" Type="http://schemas.openxmlformats.org/officeDocument/2006/relationships/hyperlink" Target="http://www.athabascau.ca/course/ug_area/humanities.php" TargetMode="External"/><Relationship Id="rId1531f39064921b" Type="http://schemas.openxmlformats.org/officeDocument/2006/relationships/hyperlink" Target="http://www.athabascau.ca/html/syllabi/hist/hist336.htm" TargetMode="External"/><Relationship Id="rId1531f39064959e" Type="http://schemas.openxmlformats.org/officeDocument/2006/relationships/hyperlink" Target="http://www.athabascau.ca/course/ug_area/humanities.php" TargetMode="External"/><Relationship Id="rId1531f39064995c" Type="http://schemas.openxmlformats.org/officeDocument/2006/relationships/hyperlink" Target="http://www.athabascau.ca/html/syllabi/soci/soci321.htm" TargetMode="External"/><Relationship Id="rId1531f390649cc9" Type="http://schemas.openxmlformats.org/officeDocument/2006/relationships/hyperlink" Target="http://www.athabascau.ca/course/ug_area/social.php" TargetMode="External"/><Relationship Id="rId1531f39064a3b0" Type="http://schemas.openxmlformats.org/officeDocument/2006/relationships/hyperlink" Target="http://www.athabascau.ca/course/ug_area/humanities.php" TargetMode="External"/><Relationship Id="rId1531f39064a4d0" Type="http://schemas.openxmlformats.org/officeDocument/2006/relationships/hyperlink" Target="http://www.athabascau.ca/course/ug_area/social.php" TargetMode="External"/><Relationship Id="rId1531f39064abe1" Type="http://schemas.openxmlformats.org/officeDocument/2006/relationships/hyperlink" Target="http://www.athabascau.ca/course/ug_area/humanities.php" TargetMode="External"/><Relationship Id="rId1531f39064acfb" Type="http://schemas.openxmlformats.org/officeDocument/2006/relationships/hyperlink" Target="http://www.athabascau.ca/course/ug_area/social.php" TargetMode="External"/><Relationship Id="rId1531f39064b3fd" Type="http://schemas.openxmlformats.org/officeDocument/2006/relationships/hyperlink" Target="http://www.athabascau.ca/course/ug_area/humanities.php" TargetMode="External"/><Relationship Id="rId1531f39064b517" Type="http://schemas.openxmlformats.org/officeDocument/2006/relationships/hyperlink" Target="http://www.athabascau.ca/course/ug_area/social.php" TargetMode="External"/><Relationship Id="rId1531f39064bc23" Type="http://schemas.openxmlformats.org/officeDocument/2006/relationships/hyperlink" Target="http://www.athabascau.ca/course/ug_area/humanities.php" TargetMode="External"/><Relationship Id="rId1531f39064bd3b" Type="http://schemas.openxmlformats.org/officeDocument/2006/relationships/hyperlink" Target="http://www.athabascau.ca/course/ug_area/social.php" TargetMode="External"/><Relationship Id="rId1531f39064c469" Type="http://schemas.openxmlformats.org/officeDocument/2006/relationships/hyperlink" Target="http://www.athabascau.ca/course/ug_area/humanities.php" TargetMode="External"/><Relationship Id="rId1531f39064c581" Type="http://schemas.openxmlformats.org/officeDocument/2006/relationships/hyperlink" Target="http://www.athabascau.ca/course/ug_area/social.php" TargetMode="External"/><Relationship Id="rId1531f39064cc84" Type="http://schemas.openxmlformats.org/officeDocument/2006/relationships/hyperlink" Target="http://www.athabascau.ca/course/ug_area/humanities.php" TargetMode="External"/><Relationship Id="rId1531f39064cda1" Type="http://schemas.openxmlformats.org/officeDocument/2006/relationships/hyperlink" Target="http://www.athabascau.ca/course/ug_area/social.php" TargetMode="External"/><Relationship Id="rId1531f39064d49b" Type="http://schemas.openxmlformats.org/officeDocument/2006/relationships/hyperlink" Target="http://www.athabascau.ca/course/ug_area/humanities.php" TargetMode="External"/><Relationship Id="rId1531f39064d5af" Type="http://schemas.openxmlformats.org/officeDocument/2006/relationships/hyperlink" Target="http://www.athabascau.ca/course/ug_area/social.php" TargetMode="External"/><Relationship Id="rId1531f39064dcad" Type="http://schemas.openxmlformats.org/officeDocument/2006/relationships/hyperlink" Target="http://www.athabascau.ca/course/ug_area/humanities.php" TargetMode="External"/><Relationship Id="rId1531f39064ddc3" Type="http://schemas.openxmlformats.org/officeDocument/2006/relationships/hyperlink" Target="http://www.athabascau.ca/course/ug_area/social.php" TargetMode="External"/><Relationship Id="rId1531f39064e4c6" Type="http://schemas.openxmlformats.org/officeDocument/2006/relationships/hyperlink" Target="http://www.athabascau.ca/course/ug_area/humanities.php" TargetMode="External"/><Relationship Id="rId1531f39064e5c7" Type="http://schemas.openxmlformats.org/officeDocument/2006/relationships/hyperlink" Target="http://www.athabascau.ca/course/ug_area/social.php" TargetMode="External"/><Relationship Id="rId1531f39064ecbf" Type="http://schemas.openxmlformats.org/officeDocument/2006/relationships/hyperlink" Target="http://www.athabascau.ca/course/ug_area/humanities.php" TargetMode="External"/><Relationship Id="rId1531f39064edd3" Type="http://schemas.openxmlformats.org/officeDocument/2006/relationships/hyperlink" Target="http://www.athabascau.ca/course/ug_area/social.php" TargetMode="External"/><Relationship Id="rId1531f39064f4ea" Type="http://schemas.openxmlformats.org/officeDocument/2006/relationships/hyperlink" Target="http://www.athabascau.ca/course/ug_area/humanities.php" TargetMode="External"/><Relationship Id="rId1531f39064f603" Type="http://schemas.openxmlformats.org/officeDocument/2006/relationships/hyperlink" Target="http://www.athabascau.ca/course/ug_area/social.php" TargetMode="External"/><Relationship Id="rId1531f39064fd05" Type="http://schemas.openxmlformats.org/officeDocument/2006/relationships/hyperlink" Target="http://www.athabascau.ca/course/ug_area/humanities.php" TargetMode="External"/><Relationship Id="rId1531f39064fe2d" Type="http://schemas.openxmlformats.org/officeDocument/2006/relationships/hyperlink" Target="http://www.athabascau.ca/course/ug_area/social.php" TargetMode="External"/><Relationship Id="rId1531f390650537" Type="http://schemas.openxmlformats.org/officeDocument/2006/relationships/hyperlink" Target="http://www.athabascau.ca/course/ug_area/humanities.php" TargetMode="External"/><Relationship Id="rId1531f39065064f" Type="http://schemas.openxmlformats.org/officeDocument/2006/relationships/hyperlink" Target="http://www.athabascau.ca/course/ug_area/social.php" TargetMode="External"/><Relationship Id="rId1531f390650d59" Type="http://schemas.openxmlformats.org/officeDocument/2006/relationships/hyperlink" Target="http://www.athabascau.ca/course/ug_area/humanities.php" TargetMode="External"/><Relationship Id="rId1531f390650e6e" Type="http://schemas.openxmlformats.org/officeDocument/2006/relationships/hyperlink" Target="http://www.athabascau.ca/course/ug_area/social.php" TargetMode="External"/><Relationship Id="rId1531f390651588" Type="http://schemas.openxmlformats.org/officeDocument/2006/relationships/hyperlink" Target="http://www.athabascau.ca/course/ug_area/humanities.php" TargetMode="External"/><Relationship Id="rId1531f39065169d" Type="http://schemas.openxmlformats.org/officeDocument/2006/relationships/hyperlink" Target="http://www.athabascau.ca/course/ug_area/social.php" TargetMode="External"/><Relationship Id="rId1531f390651dbd" Type="http://schemas.openxmlformats.org/officeDocument/2006/relationships/hyperlink" Target="http://www.athabascau.ca/course/ug_area/humanities.php" TargetMode="External"/><Relationship Id="rId1531f390651ed3" Type="http://schemas.openxmlformats.org/officeDocument/2006/relationships/hyperlink" Target="http://www.athabascau.ca/course/ug_area/social.php" TargetMode="External"/><Relationship Id="rId1531f3906525eb" Type="http://schemas.openxmlformats.org/officeDocument/2006/relationships/hyperlink" Target="http://www.athabascau.ca/course/ug_area/humanities.php" TargetMode="External"/><Relationship Id="rId1531f390652706" Type="http://schemas.openxmlformats.org/officeDocument/2006/relationships/hyperlink" Target="http://www.athabascau.ca/course/ug_area/social.php" TargetMode="External"/><Relationship Id="rId1531f390652e24" Type="http://schemas.openxmlformats.org/officeDocument/2006/relationships/hyperlink" Target="http://www.athabascau.ca/course/ug_area/humanities.php" TargetMode="External"/><Relationship Id="rId1531f390652f39" Type="http://schemas.openxmlformats.org/officeDocument/2006/relationships/hyperlink" Target="http://www.athabascau.ca/course/ug_area/social.php" TargetMode="External"/><Relationship Id="rId1531f39065365d" Type="http://schemas.openxmlformats.org/officeDocument/2006/relationships/hyperlink" Target="http://www.athabascau.ca/course/ug_area/humanities.php" TargetMode="External"/><Relationship Id="rId1531f390653771" Type="http://schemas.openxmlformats.org/officeDocument/2006/relationships/hyperlink" Target="http://www.athabascau.ca/course/ug_area/social.php" TargetMode="External"/><Relationship Id="rId1531f390653e88" Type="http://schemas.openxmlformats.org/officeDocument/2006/relationships/hyperlink" Target="http://www.athabascau.ca/course/ug_area/humanities.php" TargetMode="External"/><Relationship Id="rId1531f390653fcd" Type="http://schemas.openxmlformats.org/officeDocument/2006/relationships/hyperlink" Target="http://www.athabascau.ca/course/ug_area/social.php" TargetMode="External"/><Relationship Id="rId1531f3906546e5" Type="http://schemas.openxmlformats.org/officeDocument/2006/relationships/hyperlink" Target="http://www.athabascau.ca/course/ug_area/humanities.php" TargetMode="External"/><Relationship Id="rId1531f3906547f7" Type="http://schemas.openxmlformats.org/officeDocument/2006/relationships/hyperlink" Target="http://www.athabascau.ca/course/ug_area/social.php" TargetMode="External"/><Relationship Id="rId1531f390654f08" Type="http://schemas.openxmlformats.org/officeDocument/2006/relationships/hyperlink" Target="http://www.athabascau.ca/course/ug_area/humanities.php" TargetMode="External"/><Relationship Id="rId1531f390655023" Type="http://schemas.openxmlformats.org/officeDocument/2006/relationships/hyperlink" Target="http://www.athabascau.ca/course/ug_area/social.php" TargetMode="External"/><Relationship Id="rId1531f390640c5a" Type="http://schemas.openxmlformats.org/officeDocument/2006/relationships/image" Target="media/imgrId1531f390640c5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