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1382667" name="name1531f390553963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905539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90553d6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9705" w:type="dxa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Information Systems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905541a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905542c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8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552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555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558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55c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560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563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567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56a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56d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INFS200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571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577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57e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585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58b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592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5593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599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5a0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5a6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5ac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5b3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5b7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55b8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5bb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5bf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5c2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5c6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5c9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5c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5d0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COMP or CMIS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5d7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55d8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COMP or CMIS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5df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55e0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COMP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5e7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55e8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COMP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5ef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55f0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COMP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5f7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COMP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5fe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COMP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605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60c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560d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614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5615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61c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561d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624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5625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62c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562d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634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5635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63c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563d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644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5645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64c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564d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654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5655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65c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565d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665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5666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66d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566e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5675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5676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90553d6c" Type="http://schemas.openxmlformats.org/officeDocument/2006/relationships/hyperlink" Target="../../contact_us.php" TargetMode="External"/><Relationship Id="rId1531f3905541a9" Type="http://schemas.openxmlformats.org/officeDocument/2006/relationships/hyperlink" Target="http://calendar.athabascau.ca/undergrad/2010/page03_05_07.html" TargetMode="External"/><Relationship Id="rId1531f3905542cb" Type="http://schemas.openxmlformats.org/officeDocument/2006/relationships/hyperlink" Target="http://calendar.athabascau.ca/undergrad/2010/page12.html" TargetMode="External"/><Relationship Id="rId1531f3905552f3" Type="http://schemas.openxmlformats.org/officeDocument/2006/relationships/hyperlink" Target="http://calendar.athabascau.ca/undergrad/2010/page03_05.html#english" TargetMode="External"/><Relationship Id="rId1531f390555555" Type="http://schemas.openxmlformats.org/officeDocument/2006/relationships/hyperlink" Target="http://www.athabascau.ca/course/ug_area/humanities.php" TargetMode="External"/><Relationship Id="rId1531f3905558fa" Type="http://schemas.openxmlformats.org/officeDocument/2006/relationships/hyperlink" Target="http://www.athabascau.ca/html/syllabi/comp/comp200.htm" TargetMode="External"/><Relationship Id="rId1531f390555c64" Type="http://schemas.openxmlformats.org/officeDocument/2006/relationships/hyperlink" Target="http://www.athabascau.ca/course/ug_area/science.php" TargetMode="External"/><Relationship Id="rId1531f39055600a" Type="http://schemas.openxmlformats.org/officeDocument/2006/relationships/hyperlink" Target="http://www.athabascau.ca/html/syllabi/comp/comp268.htm" TargetMode="External"/><Relationship Id="rId1531f39055636d" Type="http://schemas.openxmlformats.org/officeDocument/2006/relationships/hyperlink" Target="http://www.athabascau.ca/course/ug_area/science.php" TargetMode="External"/><Relationship Id="rId1531f39055670d" Type="http://schemas.openxmlformats.org/officeDocument/2006/relationships/hyperlink" Target="http://www.athabascau.ca/html/syllabi/cmis/cmis245.htm" TargetMode="External"/><Relationship Id="rId1531f390556a6a" Type="http://schemas.openxmlformats.org/officeDocument/2006/relationships/hyperlink" Target="http://www.athabascau.ca/course/ug_area/applied.php" TargetMode="External"/><Relationship Id="rId1531f390556dfd" Type="http://schemas.openxmlformats.org/officeDocument/2006/relationships/hyperlink" Target="http://www.athabascau.ca/html/syllabi/infs/infs200.htm" TargetMode="External"/><Relationship Id="rId1531f390557150" Type="http://schemas.openxmlformats.org/officeDocument/2006/relationships/hyperlink" Target="http://www.athabascau.ca/course/ug_area/humanities.php" TargetMode="External"/><Relationship Id="rId1531f3905577e1" Type="http://schemas.openxmlformats.org/officeDocument/2006/relationships/hyperlink" Target="http://www.athabascau.ca/course/ug_area/humanities.php" TargetMode="External"/><Relationship Id="rId1531f390557e76" Type="http://schemas.openxmlformats.org/officeDocument/2006/relationships/hyperlink" Target="http://www.athabascau.ca/course/ug_area/humanities.php" TargetMode="External"/><Relationship Id="rId1531f390558505" Type="http://schemas.openxmlformats.org/officeDocument/2006/relationships/hyperlink" Target="http://www.athabascau.ca/course/ug_area/humanities.php" TargetMode="External"/><Relationship Id="rId1531f390558b88" Type="http://schemas.openxmlformats.org/officeDocument/2006/relationships/hyperlink" Target="http://www.athabascau.ca/course/ug_area/humanities.php" TargetMode="External"/><Relationship Id="rId1531f390559206" Type="http://schemas.openxmlformats.org/officeDocument/2006/relationships/hyperlink" Target="http://www.athabascau.ca/course/ug_area/humanities.php" TargetMode="External"/><Relationship Id="rId1531f390559313" Type="http://schemas.openxmlformats.org/officeDocument/2006/relationships/hyperlink" Target="http://www.athabascau.ca/course/ug_area/social.php" TargetMode="External"/><Relationship Id="rId1531f390559994" Type="http://schemas.openxmlformats.org/officeDocument/2006/relationships/hyperlink" Target="http://www.athabascau.ca/course/ug_area/social.php" TargetMode="External"/><Relationship Id="rId1531f39055a00b" Type="http://schemas.openxmlformats.org/officeDocument/2006/relationships/hyperlink" Target="http://www.athabascau.ca/course/ug_area/social.php" TargetMode="External"/><Relationship Id="rId1531f39055a68a" Type="http://schemas.openxmlformats.org/officeDocument/2006/relationships/hyperlink" Target="http://www.athabascau.ca/course/ug_area/social.php" TargetMode="External"/><Relationship Id="rId1531f39055acfe" Type="http://schemas.openxmlformats.org/officeDocument/2006/relationships/hyperlink" Target="http://www.athabascau.ca/course/ug_area/social.php" TargetMode="External"/><Relationship Id="rId1531f39055b379" Type="http://schemas.openxmlformats.org/officeDocument/2006/relationships/hyperlink" Target="http://www.athabascau.ca/course/ug_area/social.php" TargetMode="External"/><Relationship Id="rId1531f39055b71e" Type="http://schemas.openxmlformats.org/officeDocument/2006/relationships/hyperlink" Target="http://www.athabascau.ca/html/syllabi/comp/comp314.htm" TargetMode="External"/><Relationship Id="rId1531f39055b82c" Type="http://schemas.openxmlformats.org/officeDocument/2006/relationships/hyperlink" Target="http://www.athabascau.ca/html/syllabi/comp/comp315.htm" TargetMode="External"/><Relationship Id="rId1531f39055bb79" Type="http://schemas.openxmlformats.org/officeDocument/2006/relationships/hyperlink" Target="http://www.athabascau.ca/course/ug_area/science.php" TargetMode="External"/><Relationship Id="rId1531f39055bf35" Type="http://schemas.openxmlformats.org/officeDocument/2006/relationships/hyperlink" Target="http://www.athabascau.ca/html/syllabi/comp/comp361.htm" TargetMode="External"/><Relationship Id="rId1531f39055c28f" Type="http://schemas.openxmlformats.org/officeDocument/2006/relationships/hyperlink" Target="http://www.athabascau.ca/course/ug_area/science.php" TargetMode="External"/><Relationship Id="rId1531f39055c636" Type="http://schemas.openxmlformats.org/officeDocument/2006/relationships/hyperlink" Target="http://www.athabascau.ca/html/syllabi/comp/comp378.htm" TargetMode="External"/><Relationship Id="rId1531f39055c996" Type="http://schemas.openxmlformats.org/officeDocument/2006/relationships/hyperlink" Target="http://www.athabascau.ca/course/ug_area/science.php" TargetMode="External"/><Relationship Id="rId1531f39055cd54" Type="http://schemas.openxmlformats.org/officeDocument/2006/relationships/hyperlink" Target="http://www.athabascau.ca/html/syllabi/soci/soci460.htm" TargetMode="External"/><Relationship Id="rId1531f39055d0c8" Type="http://schemas.openxmlformats.org/officeDocument/2006/relationships/hyperlink" Target="http://www.athabascau.ca/course/ug_area/social.php" TargetMode="External"/><Relationship Id="rId1531f39055d796" Type="http://schemas.openxmlformats.org/officeDocument/2006/relationships/hyperlink" Target="http://www.athabascau.ca/course/ug_area/applied.php" TargetMode="External"/><Relationship Id="rId1531f39055d8a9" Type="http://schemas.openxmlformats.org/officeDocument/2006/relationships/hyperlink" Target="http://www.athabascau.ca/course/ug_area/science.php" TargetMode="External"/><Relationship Id="rId1531f39055df9b" Type="http://schemas.openxmlformats.org/officeDocument/2006/relationships/hyperlink" Target="http://www.athabascau.ca/course/ug_area/applied.php" TargetMode="External"/><Relationship Id="rId1531f39055e0ad" Type="http://schemas.openxmlformats.org/officeDocument/2006/relationships/hyperlink" Target="http://www.athabascau.ca/course/ug_area/science.php" TargetMode="External"/><Relationship Id="rId1531f39055e7a1" Type="http://schemas.openxmlformats.org/officeDocument/2006/relationships/hyperlink" Target="http://www.athabascau.ca/course/ug_area/applied.php" TargetMode="External"/><Relationship Id="rId1531f39055e8b5" Type="http://schemas.openxmlformats.org/officeDocument/2006/relationships/hyperlink" Target="http://www.athabascau.ca/course/ug_area/science.php" TargetMode="External"/><Relationship Id="rId1531f39055efaa" Type="http://schemas.openxmlformats.org/officeDocument/2006/relationships/hyperlink" Target="http://www.athabascau.ca/course/ug_area/applied.php" TargetMode="External"/><Relationship Id="rId1531f39055f0c1" Type="http://schemas.openxmlformats.org/officeDocument/2006/relationships/hyperlink" Target="http://www.athabascau.ca/course/ug_area/science.php" TargetMode="External"/><Relationship Id="rId1531f39055f7b9" Type="http://schemas.openxmlformats.org/officeDocument/2006/relationships/hyperlink" Target="http://www.athabascau.ca/course/ug_area/science.php" TargetMode="External"/><Relationship Id="rId1531f39055fea0" Type="http://schemas.openxmlformats.org/officeDocument/2006/relationships/hyperlink" Target="http://www.athabascau.ca/course/ug_area/science.php" TargetMode="External"/><Relationship Id="rId1531f39056057b" Type="http://schemas.openxmlformats.org/officeDocument/2006/relationships/hyperlink" Target="http://www.athabascau.ca/course/ug_area/science.php" TargetMode="External"/><Relationship Id="rId1531f390560c69" Type="http://schemas.openxmlformats.org/officeDocument/2006/relationships/hyperlink" Target="http://www.athabascau.ca/course/ug_area/humanities.php" TargetMode="External"/><Relationship Id="rId1531f390560d7b" Type="http://schemas.openxmlformats.org/officeDocument/2006/relationships/hyperlink" Target="http://www.athabascau.ca/course/ug_area/social.php" TargetMode="External"/><Relationship Id="rId1531f39056146c" Type="http://schemas.openxmlformats.org/officeDocument/2006/relationships/hyperlink" Target="http://www.athabascau.ca/course/ug_area/humanities.php" TargetMode="External"/><Relationship Id="rId1531f39056157f" Type="http://schemas.openxmlformats.org/officeDocument/2006/relationships/hyperlink" Target="http://www.athabascau.ca/course/ug_area/social.php" TargetMode="External"/><Relationship Id="rId1531f390561c76" Type="http://schemas.openxmlformats.org/officeDocument/2006/relationships/hyperlink" Target="http://www.athabascau.ca/course/ug_area/humanities.php" TargetMode="External"/><Relationship Id="rId1531f390561d88" Type="http://schemas.openxmlformats.org/officeDocument/2006/relationships/hyperlink" Target="http://www.athabascau.ca/course/ug_area/social.php" TargetMode="External"/><Relationship Id="rId1531f390562474" Type="http://schemas.openxmlformats.org/officeDocument/2006/relationships/hyperlink" Target="http://www.athabascau.ca/course/ug_area/humanities.php" TargetMode="External"/><Relationship Id="rId1531f390562584" Type="http://schemas.openxmlformats.org/officeDocument/2006/relationships/hyperlink" Target="http://www.athabascau.ca/course/ug_area/social.php" TargetMode="External"/><Relationship Id="rId1531f390562c70" Type="http://schemas.openxmlformats.org/officeDocument/2006/relationships/hyperlink" Target="http://www.athabascau.ca/course/ug_area/humanities.php" TargetMode="External"/><Relationship Id="rId1531f390562d86" Type="http://schemas.openxmlformats.org/officeDocument/2006/relationships/hyperlink" Target="http://www.athabascau.ca/course/ug_area/social.php" TargetMode="External"/><Relationship Id="rId1531f390563476" Type="http://schemas.openxmlformats.org/officeDocument/2006/relationships/hyperlink" Target="http://www.athabascau.ca/course/ug_area/humanities.php" TargetMode="External"/><Relationship Id="rId1531f3905635b1" Type="http://schemas.openxmlformats.org/officeDocument/2006/relationships/hyperlink" Target="http://www.athabascau.ca/course/ug_area/social.php" TargetMode="External"/><Relationship Id="rId1531f390563ca1" Type="http://schemas.openxmlformats.org/officeDocument/2006/relationships/hyperlink" Target="http://www.athabascau.ca/course/ug_area/humanities.php" TargetMode="External"/><Relationship Id="rId1531f390563dba" Type="http://schemas.openxmlformats.org/officeDocument/2006/relationships/hyperlink" Target="http://www.athabascau.ca/course/ug_area/social.php" TargetMode="External"/><Relationship Id="rId1531f3905644ac" Type="http://schemas.openxmlformats.org/officeDocument/2006/relationships/hyperlink" Target="http://www.athabascau.ca/course/ug_area/humanities.php" TargetMode="External"/><Relationship Id="rId1531f3905645c1" Type="http://schemas.openxmlformats.org/officeDocument/2006/relationships/hyperlink" Target="http://www.athabascau.ca/course/ug_area/social.php" TargetMode="External"/><Relationship Id="rId1531f390564cb5" Type="http://schemas.openxmlformats.org/officeDocument/2006/relationships/hyperlink" Target="http://www.athabascau.ca/course/ug_area/humanities.php" TargetMode="External"/><Relationship Id="rId1531f390564dc3" Type="http://schemas.openxmlformats.org/officeDocument/2006/relationships/hyperlink" Target="http://www.athabascau.ca/course/ug_area/social.php" TargetMode="External"/><Relationship Id="rId1531f3905654c0" Type="http://schemas.openxmlformats.org/officeDocument/2006/relationships/hyperlink" Target="http://www.athabascau.ca/course/ug_area/humanities.php" TargetMode="External"/><Relationship Id="rId1531f3905655d5" Type="http://schemas.openxmlformats.org/officeDocument/2006/relationships/hyperlink" Target="http://www.athabascau.ca/course/ug_area/social.php" TargetMode="External"/><Relationship Id="rId1531f390565cdd" Type="http://schemas.openxmlformats.org/officeDocument/2006/relationships/hyperlink" Target="http://www.athabascau.ca/course/ug_area/humanities.php" TargetMode="External"/><Relationship Id="rId1531f390565df4" Type="http://schemas.openxmlformats.org/officeDocument/2006/relationships/hyperlink" Target="http://www.athabascau.ca/course/ug_area/social.php" TargetMode="External"/><Relationship Id="rId1531f390566502" Type="http://schemas.openxmlformats.org/officeDocument/2006/relationships/hyperlink" Target="http://www.athabascau.ca/course/ug_area/humanities.php" TargetMode="External"/><Relationship Id="rId1531f390566613" Type="http://schemas.openxmlformats.org/officeDocument/2006/relationships/hyperlink" Target="http://www.athabascau.ca/course/ug_area/social.php" TargetMode="External"/><Relationship Id="rId1531f390566d03" Type="http://schemas.openxmlformats.org/officeDocument/2006/relationships/hyperlink" Target="http://www.athabascau.ca/course/ug_area/humanities.php" TargetMode="External"/><Relationship Id="rId1531f390566e12" Type="http://schemas.openxmlformats.org/officeDocument/2006/relationships/hyperlink" Target="http://www.athabascau.ca/course/ug_area/social.php" TargetMode="External"/><Relationship Id="rId1531f390567511" Type="http://schemas.openxmlformats.org/officeDocument/2006/relationships/hyperlink" Target="http://www.athabascau.ca/course/ug_area/humanities.php" TargetMode="External"/><Relationship Id="rId1531f390567621" Type="http://schemas.openxmlformats.org/officeDocument/2006/relationships/hyperlink" Target="http://www.athabascau.ca/course/ug_area/social.php" TargetMode="External"/><Relationship Id="rId1531f390553926" Type="http://schemas.openxmlformats.org/officeDocument/2006/relationships/image" Target="media/imgrId1531f39055392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