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146506" name="name1531f390374fb6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374f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37534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37578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3758a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68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6a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6e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71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75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78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7b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7f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82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85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8c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92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98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9f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a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ab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b1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b8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c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ca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ce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d1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d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d8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d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df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e6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e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f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7fb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7f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03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04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0b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0c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13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14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1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1c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23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2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2b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2c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33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34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3b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3c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43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44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4b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4c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5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54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5b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5c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3863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3864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375347" Type="http://schemas.openxmlformats.org/officeDocument/2006/relationships/hyperlink" Target="../../contact_us.php" TargetMode="External"/><Relationship Id="rId1531f390375786" Type="http://schemas.openxmlformats.org/officeDocument/2006/relationships/hyperlink" Target="http://calendar.athabascau.ca/undergrad/2010/page03_05_05.html" TargetMode="External"/><Relationship Id="rId1531f3903758a0" Type="http://schemas.openxmlformats.org/officeDocument/2006/relationships/hyperlink" Target="http://calendar.athabascau.ca/undergrad/2010/page12.html" TargetMode="External"/><Relationship Id="rId1531f390376858" Type="http://schemas.openxmlformats.org/officeDocument/2006/relationships/hyperlink" Target="http://calendar.athabascau.ca/undergrad/2010/page03_05.html#english" TargetMode="External"/><Relationship Id="rId1531f390376aac" Type="http://schemas.openxmlformats.org/officeDocument/2006/relationships/hyperlink" Target="http://www.athabascau.ca/course/ug_area/humanities.php" TargetMode="External"/><Relationship Id="rId1531f390376e37" Type="http://schemas.openxmlformats.org/officeDocument/2006/relationships/hyperlink" Target="http://www2.athabascau.ca/course/ug_subject/gh.php#hist" TargetMode="External"/><Relationship Id="rId1531f390377190" Type="http://schemas.openxmlformats.org/officeDocument/2006/relationships/hyperlink" Target="http://www.athabascau.ca/course/ug_area/humanities.php" TargetMode="External"/><Relationship Id="rId1531f39037751c" Type="http://schemas.openxmlformats.org/officeDocument/2006/relationships/hyperlink" Target="http://www2.athabascau.ca/course/ug_subject/gh.php#hist" TargetMode="External"/><Relationship Id="rId1531f390377854" Type="http://schemas.openxmlformats.org/officeDocument/2006/relationships/hyperlink" Target="http://www.athabascau.ca/course/ug_area/humanities.php" TargetMode="External"/><Relationship Id="rId1531f390377bda" Type="http://schemas.openxmlformats.org/officeDocument/2006/relationships/hyperlink" Target="http://www2.athabascau.ca/course/ug_subject/gh.php#hist" TargetMode="External"/><Relationship Id="rId1531f390377f1f" Type="http://schemas.openxmlformats.org/officeDocument/2006/relationships/hyperlink" Target="http://www.athabascau.ca/course/ug_area/humanities.php" TargetMode="External"/><Relationship Id="rId1531f390378297" Type="http://schemas.openxmlformats.org/officeDocument/2006/relationships/hyperlink" Target="http://www2.athabascau.ca/course/ug_subject/gh.php#hist" TargetMode="External"/><Relationship Id="rId1531f3903785cc" Type="http://schemas.openxmlformats.org/officeDocument/2006/relationships/hyperlink" Target="http://www.athabascau.ca/course/ug_area/humanities.php" TargetMode="External"/><Relationship Id="rId1531f390378c2d" Type="http://schemas.openxmlformats.org/officeDocument/2006/relationships/hyperlink" Target="http://www.athabascau.ca/course/ug_area/science.php" TargetMode="External"/><Relationship Id="rId1531f390379291" Type="http://schemas.openxmlformats.org/officeDocument/2006/relationships/hyperlink" Target="http://www.athabascau.ca/course/ug_area/science.php" TargetMode="External"/><Relationship Id="rId1531f3903798ea" Type="http://schemas.openxmlformats.org/officeDocument/2006/relationships/hyperlink" Target="http://www.athabascau.ca/course/ug_area/social.php" TargetMode="External"/><Relationship Id="rId1531f390379f38" Type="http://schemas.openxmlformats.org/officeDocument/2006/relationships/hyperlink" Target="http://www.athabascau.ca/course/ug_area/social.php" TargetMode="External"/><Relationship Id="rId1531f39037a562" Type="http://schemas.openxmlformats.org/officeDocument/2006/relationships/hyperlink" Target="http://www.athabascau.ca/course/ug_area/social.php" TargetMode="External"/><Relationship Id="rId1531f39037ab91" Type="http://schemas.openxmlformats.org/officeDocument/2006/relationships/hyperlink" Target="http://www.athabascau.ca/course/ug_area/social.php" TargetMode="External"/><Relationship Id="rId1531f39037b1e1" Type="http://schemas.openxmlformats.org/officeDocument/2006/relationships/hyperlink" Target="http://www.athabascau.ca/course/ug_area/social.php" TargetMode="External"/><Relationship Id="rId1531f39037b833" Type="http://schemas.openxmlformats.org/officeDocument/2006/relationships/hyperlink" Target="http://www.athabascau.ca/course/ug_area/social.php" TargetMode="External"/><Relationship Id="rId1531f39037c7b0" Type="http://schemas.openxmlformats.org/officeDocument/2006/relationships/hyperlink" Target="http://www2.athabascau.ca/course/ug_subject/gh.php#hist" TargetMode="External"/><Relationship Id="rId1531f39037caea" Type="http://schemas.openxmlformats.org/officeDocument/2006/relationships/hyperlink" Target="http://www.athabascau.ca/course/ug_area/humanities.php" TargetMode="External"/><Relationship Id="rId1531f39037ce78" Type="http://schemas.openxmlformats.org/officeDocument/2006/relationships/hyperlink" Target="http://www2.athabascau.ca/course/ug_subject/gh.php#hist" TargetMode="External"/><Relationship Id="rId1531f39037d1eb" Type="http://schemas.openxmlformats.org/officeDocument/2006/relationships/hyperlink" Target="http://www.athabascau.ca/course/ug_area/humanities.php" TargetMode="External"/><Relationship Id="rId1531f39037d583" Type="http://schemas.openxmlformats.org/officeDocument/2006/relationships/hyperlink" Target="http://www2.athabascau.ca/course/ug_subject/gh.php#hist" TargetMode="External"/><Relationship Id="rId1531f39037d8f6" Type="http://schemas.openxmlformats.org/officeDocument/2006/relationships/hyperlink" Target="http://www.athabascau.ca/course/ug_area/humanities.php" TargetMode="External"/><Relationship Id="rId1531f39037dc91" Type="http://schemas.openxmlformats.org/officeDocument/2006/relationships/hyperlink" Target="http://www2.athabascau.ca/course/ug_subject/gh.php#hist" TargetMode="External"/><Relationship Id="rId1531f39037dfd9" Type="http://schemas.openxmlformats.org/officeDocument/2006/relationships/hyperlink" Target="http://www.athabascau.ca/course/ug_area/humanities.php" TargetMode="External"/><Relationship Id="rId1531f39037e69c" Type="http://schemas.openxmlformats.org/officeDocument/2006/relationships/hyperlink" Target="http://www.athabascau.ca/course/ug_area/humanities.php" TargetMode="External"/><Relationship Id="rId1531f39037ed85" Type="http://schemas.openxmlformats.org/officeDocument/2006/relationships/hyperlink" Target="http://www.athabascau.ca/course/ug_area/humanities.php" TargetMode="External"/><Relationship Id="rId1531f39037f485" Type="http://schemas.openxmlformats.org/officeDocument/2006/relationships/hyperlink" Target="http://www.athabascau.ca/course/ug_area/humanities.php" TargetMode="External"/><Relationship Id="rId1531f39037fb51" Type="http://schemas.openxmlformats.org/officeDocument/2006/relationships/hyperlink" Target="http://www.athabascau.ca/course/ug_area/humanities.php" TargetMode="External"/><Relationship Id="rId1531f39037fc67" Type="http://schemas.openxmlformats.org/officeDocument/2006/relationships/hyperlink" Target="http://www.athabascau.ca/course/ug_area/social.php" TargetMode="External"/><Relationship Id="rId1531f390380340" Type="http://schemas.openxmlformats.org/officeDocument/2006/relationships/hyperlink" Target="http://www.athabascau.ca/course/ug_area/humanities.php" TargetMode="External"/><Relationship Id="rId1531f390380453" Type="http://schemas.openxmlformats.org/officeDocument/2006/relationships/hyperlink" Target="http://www.athabascau.ca/course/ug_area/social.php" TargetMode="External"/><Relationship Id="rId1531f390380b44" Type="http://schemas.openxmlformats.org/officeDocument/2006/relationships/hyperlink" Target="http://www.athabascau.ca/course/ug_area/humanities.php" TargetMode="External"/><Relationship Id="rId1531f390380c5a" Type="http://schemas.openxmlformats.org/officeDocument/2006/relationships/hyperlink" Target="http://www.athabascau.ca/course/ug_area/social.php" TargetMode="External"/><Relationship Id="rId1531f390381356" Type="http://schemas.openxmlformats.org/officeDocument/2006/relationships/hyperlink" Target="http://www.athabascau.ca/course/ug_area/humanities.php" TargetMode="External"/><Relationship Id="rId1531f39038146c" Type="http://schemas.openxmlformats.org/officeDocument/2006/relationships/hyperlink" Target="http://www.athabascau.ca/course/ug_area/social.php" TargetMode="External"/><Relationship Id="rId1531f390381b66" Type="http://schemas.openxmlformats.org/officeDocument/2006/relationships/hyperlink" Target="http://www.athabascau.ca/course/ug_area/humanities.php" TargetMode="External"/><Relationship Id="rId1531f390381c7a" Type="http://schemas.openxmlformats.org/officeDocument/2006/relationships/hyperlink" Target="http://www.athabascau.ca/course/ug_area/social.php" TargetMode="External"/><Relationship Id="rId1531f390382382" Type="http://schemas.openxmlformats.org/officeDocument/2006/relationships/hyperlink" Target="http://www.athabascau.ca/course/ug_area/humanities.php" TargetMode="External"/><Relationship Id="rId1531f39038249a" Type="http://schemas.openxmlformats.org/officeDocument/2006/relationships/hyperlink" Target="http://www.athabascau.ca/course/ug_area/social.php" TargetMode="External"/><Relationship Id="rId1531f390382b96" Type="http://schemas.openxmlformats.org/officeDocument/2006/relationships/hyperlink" Target="http://www.athabascau.ca/course/ug_area/humanities.php" TargetMode="External"/><Relationship Id="rId1531f390382cad" Type="http://schemas.openxmlformats.org/officeDocument/2006/relationships/hyperlink" Target="http://www.athabascau.ca/course/ug_area/social.php" TargetMode="External"/><Relationship Id="rId1531f3903833b5" Type="http://schemas.openxmlformats.org/officeDocument/2006/relationships/hyperlink" Target="http://www.athabascau.ca/course/ug_area/humanities.php" TargetMode="External"/><Relationship Id="rId1531f3903834c9" Type="http://schemas.openxmlformats.org/officeDocument/2006/relationships/hyperlink" Target="http://www.athabascau.ca/course/ug_area/social.php" TargetMode="External"/><Relationship Id="rId1531f390383bd8" Type="http://schemas.openxmlformats.org/officeDocument/2006/relationships/hyperlink" Target="http://www.athabascau.ca/course/ug_area/humanities.php" TargetMode="External"/><Relationship Id="rId1531f390383ceb" Type="http://schemas.openxmlformats.org/officeDocument/2006/relationships/hyperlink" Target="http://www.athabascau.ca/course/ug_area/social.php" TargetMode="External"/><Relationship Id="rId1531f3903843d5" Type="http://schemas.openxmlformats.org/officeDocument/2006/relationships/hyperlink" Target="http://www.athabascau.ca/course/ug_area/humanities.php" TargetMode="External"/><Relationship Id="rId1531f3903844f2" Type="http://schemas.openxmlformats.org/officeDocument/2006/relationships/hyperlink" Target="http://www.athabascau.ca/course/ug_area/social.php" TargetMode="External"/><Relationship Id="rId1531f390384bd9" Type="http://schemas.openxmlformats.org/officeDocument/2006/relationships/hyperlink" Target="http://www.athabascau.ca/course/ug_area/humanities.php" TargetMode="External"/><Relationship Id="rId1531f390384ce9" Type="http://schemas.openxmlformats.org/officeDocument/2006/relationships/hyperlink" Target="http://www.athabascau.ca/course/ug_area/social.php" TargetMode="External"/><Relationship Id="rId1531f3903853ca" Type="http://schemas.openxmlformats.org/officeDocument/2006/relationships/hyperlink" Target="http://www.athabascau.ca/course/ug_area/humanities.php" TargetMode="External"/><Relationship Id="rId1531f3903854dc" Type="http://schemas.openxmlformats.org/officeDocument/2006/relationships/hyperlink" Target="http://www.athabascau.ca/course/ug_area/social.php" TargetMode="External"/><Relationship Id="rId1531f390385bca" Type="http://schemas.openxmlformats.org/officeDocument/2006/relationships/hyperlink" Target="http://www.athabascau.ca/course/ug_area/humanities.php" TargetMode="External"/><Relationship Id="rId1531f390385cdc" Type="http://schemas.openxmlformats.org/officeDocument/2006/relationships/hyperlink" Target="http://www.athabascau.ca/course/ug_area/social.php" TargetMode="External"/><Relationship Id="rId1531f3903863cf" Type="http://schemas.openxmlformats.org/officeDocument/2006/relationships/hyperlink" Target="http://www.athabascau.ca/course/ug_area/humanities.php" TargetMode="External"/><Relationship Id="rId1531f3903864e7" Type="http://schemas.openxmlformats.org/officeDocument/2006/relationships/hyperlink" Target="http://www.athabascau.ca/course/ug_area/social.php" TargetMode="External"/><Relationship Id="rId1531f390374f7a" Type="http://schemas.openxmlformats.org/officeDocument/2006/relationships/image" Target="media/imgrId1531f390374f7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