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8674112" name="name1531f39028d4aa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028d46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028d89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French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028dcc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028de2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8ee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8f0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8f4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8f7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8fb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8ff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18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2919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1f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26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2c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33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39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40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46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4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50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FREN358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54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57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5b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5e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62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68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6f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76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7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84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8a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91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98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9f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a6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a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29ae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b5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29b6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b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29be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c5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29c6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cc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29ce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d4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29d5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dc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29dd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e4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29e5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29ec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29ed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028d899" Type="http://schemas.openxmlformats.org/officeDocument/2006/relationships/hyperlink" Target="../../contact_us.php" TargetMode="External"/><Relationship Id="rId1531f39028dccd" Type="http://schemas.openxmlformats.org/officeDocument/2006/relationships/hyperlink" Target="http://calendar.athabascau.ca/undergrad/2010/page03_05_04.html" TargetMode="External"/><Relationship Id="rId1531f39028de25" Type="http://schemas.openxmlformats.org/officeDocument/2006/relationships/hyperlink" Target="http://calendar.athabascau.ca/undergrad/2010/page12.html" TargetMode="External"/><Relationship Id="rId1531f39028ee81" Type="http://schemas.openxmlformats.org/officeDocument/2006/relationships/hyperlink" Target="http://calendar.athabascau.ca/undergrad/2010/page03_05.html#english" TargetMode="External"/><Relationship Id="rId1531f39028f0d2" Type="http://schemas.openxmlformats.org/officeDocument/2006/relationships/hyperlink" Target="http://www.athabascau.ca/course/ug_area/humanities.php" TargetMode="External"/><Relationship Id="rId1531f39028f473" Type="http://schemas.openxmlformats.org/officeDocument/2006/relationships/hyperlink" Target="http://www2.athabascau.ca/course/ug_subject/ef.php#fren" TargetMode="External"/><Relationship Id="rId1531f39028f7f7" Type="http://schemas.openxmlformats.org/officeDocument/2006/relationships/hyperlink" Target="http://www.athabascau.ca/course/ug_area/humanities.php" TargetMode="External"/><Relationship Id="rId1531f39028fb94" Type="http://schemas.openxmlformats.org/officeDocument/2006/relationships/hyperlink" Target="http://www2.athabascau.ca/course/ug_subject/ef.php#fren" TargetMode="External"/><Relationship Id="rId1531f39028ff19" Type="http://schemas.openxmlformats.org/officeDocument/2006/relationships/hyperlink" Target="http://www.athabascau.ca/course/ug_area/humanities.php" TargetMode="External"/><Relationship Id="rId1531f39029184e" Type="http://schemas.openxmlformats.org/officeDocument/2006/relationships/hyperlink" Target="http://www.athabascau.ca/course/ug_area/humanities.php" TargetMode="External"/><Relationship Id="rId1531f390291956" Type="http://schemas.openxmlformats.org/officeDocument/2006/relationships/hyperlink" Target="http://www.athabascau.ca/course/ug_area/social.php" TargetMode="External"/><Relationship Id="rId1531f390291fd3" Type="http://schemas.openxmlformats.org/officeDocument/2006/relationships/hyperlink" Target="http://www.athabascau.ca/course/ug_area/social.php" TargetMode="External"/><Relationship Id="rId1531f390292643" Type="http://schemas.openxmlformats.org/officeDocument/2006/relationships/hyperlink" Target="http://www.athabascau.ca/course/ug_area/social.php" TargetMode="External"/><Relationship Id="rId1531f390292cba" Type="http://schemas.openxmlformats.org/officeDocument/2006/relationships/hyperlink" Target="http://www.athabascau.ca/course/ug_area/social.php" TargetMode="External"/><Relationship Id="rId1531f390293328" Type="http://schemas.openxmlformats.org/officeDocument/2006/relationships/hyperlink" Target="http://www.athabascau.ca/course/ug_area/social.php" TargetMode="External"/><Relationship Id="rId1531f39029399f" Type="http://schemas.openxmlformats.org/officeDocument/2006/relationships/hyperlink" Target="http://www.athabascau.ca/course/ug_area/social.php" TargetMode="External"/><Relationship Id="rId1531f390294025" Type="http://schemas.openxmlformats.org/officeDocument/2006/relationships/hyperlink" Target="http://www.athabascau.ca/course/ug_area/social.php" TargetMode="External"/><Relationship Id="rId1531f3902946a1" Type="http://schemas.openxmlformats.org/officeDocument/2006/relationships/hyperlink" Target="http://www.athabascau.ca/course/ug_area/science.php" TargetMode="External"/><Relationship Id="rId1531f390294d25" Type="http://schemas.openxmlformats.org/officeDocument/2006/relationships/hyperlink" Target="http://www.athabascau.ca/course/ug_area/science.php" TargetMode="External"/><Relationship Id="rId1531f3902950c3" Type="http://schemas.openxmlformats.org/officeDocument/2006/relationships/hyperlink" Target="http://www.athabascau.ca/html/syllabi/fren/fren358.htm" TargetMode="External"/><Relationship Id="rId1531f390295412" Type="http://schemas.openxmlformats.org/officeDocument/2006/relationships/hyperlink" Target="http://www.athabascau.ca/course/ug_area/humanities.php" TargetMode="External"/><Relationship Id="rId1531f3902957b3" Type="http://schemas.openxmlformats.org/officeDocument/2006/relationships/hyperlink" Target="http://www.athabascau.ca/html/syllabi/fren/fren374.htm" TargetMode="External"/><Relationship Id="rId1531f390295b0b" Type="http://schemas.openxmlformats.org/officeDocument/2006/relationships/hyperlink" Target="http://www.athabascau.ca/course/ug_area/humanities.php" TargetMode="External"/><Relationship Id="rId1531f390295eb3" Type="http://schemas.openxmlformats.org/officeDocument/2006/relationships/hyperlink" Target="http://www.athabascau.ca/html/syllabi/fren/fren374.htm" TargetMode="External"/><Relationship Id="rId1531f390296200" Type="http://schemas.openxmlformats.org/officeDocument/2006/relationships/hyperlink" Target="http://www.athabascau.ca/course/ug_area/humanities.php" TargetMode="External"/><Relationship Id="rId1531f3902968a7" Type="http://schemas.openxmlformats.org/officeDocument/2006/relationships/hyperlink" Target="http://www.athabascau.ca/course/ug_area/humanities.php" TargetMode="External"/><Relationship Id="rId1531f390296f77" Type="http://schemas.openxmlformats.org/officeDocument/2006/relationships/hyperlink" Target="http://www.athabascau.ca/course/ug_area/humanities.php" TargetMode="External"/><Relationship Id="rId1531f39029765f" Type="http://schemas.openxmlformats.org/officeDocument/2006/relationships/hyperlink" Target="http://www.athabascau.ca/course/ug_area/humanities.php" TargetMode="External"/><Relationship Id="rId1531f390297d31" Type="http://schemas.openxmlformats.org/officeDocument/2006/relationships/hyperlink" Target="http://www.athabascau.ca/course/ug_area/humanities.php" TargetMode="External"/><Relationship Id="rId1531f39029841e" Type="http://schemas.openxmlformats.org/officeDocument/2006/relationships/hyperlink" Target="http://www.athabascau.ca/course/ug_area/humanities.php" TargetMode="External"/><Relationship Id="rId1531f390298afd" Type="http://schemas.openxmlformats.org/officeDocument/2006/relationships/hyperlink" Target="http://www.athabascau.ca/course/ug_area/humanities.php" TargetMode="External"/><Relationship Id="rId1531f3902991df" Type="http://schemas.openxmlformats.org/officeDocument/2006/relationships/hyperlink" Target="http://www.athabascau.ca/course/ug_area/humanities.php" TargetMode="External"/><Relationship Id="rId1531f3902998b0" Type="http://schemas.openxmlformats.org/officeDocument/2006/relationships/hyperlink" Target="http://www.athabascau.ca/course/ug_area/humanities.php" TargetMode="External"/><Relationship Id="rId1531f390299f91" Type="http://schemas.openxmlformats.org/officeDocument/2006/relationships/hyperlink" Target="http://www.athabascau.ca/course/ug_area/humanities.php" TargetMode="External"/><Relationship Id="rId1531f39029a66e" Type="http://schemas.openxmlformats.org/officeDocument/2006/relationships/hyperlink" Target="http://www.athabascau.ca/course/ug_area/humanities.php" TargetMode="External"/><Relationship Id="rId1531f39029ad56" Type="http://schemas.openxmlformats.org/officeDocument/2006/relationships/hyperlink" Target="http://www.athabascau.ca/course/ug_area/humanities.php" TargetMode="External"/><Relationship Id="rId1531f39029ae60" Type="http://schemas.openxmlformats.org/officeDocument/2006/relationships/hyperlink" Target="http://www.athabascau.ca/course/ug_area/social.php" TargetMode="External"/><Relationship Id="rId1531f39029b522" Type="http://schemas.openxmlformats.org/officeDocument/2006/relationships/hyperlink" Target="http://www.athabascau.ca/course/ug_area/humanities.php" TargetMode="External"/><Relationship Id="rId1531f39029b62e" Type="http://schemas.openxmlformats.org/officeDocument/2006/relationships/hyperlink" Target="http://www.athabascau.ca/course/ug_area/social.php" TargetMode="External"/><Relationship Id="rId1531f39029bd19" Type="http://schemas.openxmlformats.org/officeDocument/2006/relationships/hyperlink" Target="http://www.athabascau.ca/course/ug_area/humanities.php" TargetMode="External"/><Relationship Id="rId1531f39029be24" Type="http://schemas.openxmlformats.org/officeDocument/2006/relationships/hyperlink" Target="http://www.athabascau.ca/course/ug_area/social.php" TargetMode="External"/><Relationship Id="rId1531f39029c507" Type="http://schemas.openxmlformats.org/officeDocument/2006/relationships/hyperlink" Target="http://www.athabascau.ca/course/ug_area/humanities.php" TargetMode="External"/><Relationship Id="rId1531f39029c618" Type="http://schemas.openxmlformats.org/officeDocument/2006/relationships/hyperlink" Target="http://www.athabascau.ca/course/ug_area/social.php" TargetMode="External"/><Relationship Id="rId1531f39029ccf3" Type="http://schemas.openxmlformats.org/officeDocument/2006/relationships/hyperlink" Target="http://www.athabascau.ca/course/ug_area/humanities.php" TargetMode="External"/><Relationship Id="rId1531f39029ce00" Type="http://schemas.openxmlformats.org/officeDocument/2006/relationships/hyperlink" Target="http://www.athabascau.ca/course/ug_area/social.php" TargetMode="External"/><Relationship Id="rId1531f39029d4e8" Type="http://schemas.openxmlformats.org/officeDocument/2006/relationships/hyperlink" Target="http://www.athabascau.ca/course/ug_area/humanities.php" TargetMode="External"/><Relationship Id="rId1531f39029d5f7" Type="http://schemas.openxmlformats.org/officeDocument/2006/relationships/hyperlink" Target="http://www.athabascau.ca/course/ug_area/social.php" TargetMode="External"/><Relationship Id="rId1531f39029dcd7" Type="http://schemas.openxmlformats.org/officeDocument/2006/relationships/hyperlink" Target="http://www.athabascau.ca/course/ug_area/humanities.php" TargetMode="External"/><Relationship Id="rId1531f39029dde3" Type="http://schemas.openxmlformats.org/officeDocument/2006/relationships/hyperlink" Target="http://www.athabascau.ca/course/ug_area/social.php" TargetMode="External"/><Relationship Id="rId1531f39029e4c7" Type="http://schemas.openxmlformats.org/officeDocument/2006/relationships/hyperlink" Target="http://www.athabascau.ca/course/ug_area/humanities.php" TargetMode="External"/><Relationship Id="rId1531f39029e5d6" Type="http://schemas.openxmlformats.org/officeDocument/2006/relationships/hyperlink" Target="http://www.athabascau.ca/course/ug_area/social.php" TargetMode="External"/><Relationship Id="rId1531f39029ecc5" Type="http://schemas.openxmlformats.org/officeDocument/2006/relationships/hyperlink" Target="http://www.athabascau.ca/course/ug_area/humanities.php" TargetMode="External"/><Relationship Id="rId1531f39029edd6" Type="http://schemas.openxmlformats.org/officeDocument/2006/relationships/hyperlink" Target="http://www.athabascau.ca/course/ug_area/social.php" TargetMode="External"/><Relationship Id="rId1531f39028d46e" Type="http://schemas.openxmlformats.org/officeDocument/2006/relationships/image" Target="media/imgrId1531f39028d46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