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8194121" name="name1531f38f0c3763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8f0c372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8f0c3b0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Sociology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8f0c3f1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8f0c402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c50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c52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c59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c5f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c66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c6d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c73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c7a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f0c7b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c92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c95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c99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c9f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ca3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ca6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ca9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cad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cb0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cb4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cb7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cbb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cbe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cc2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cc5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cc9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ccc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ccf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cd3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cda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ce0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ce7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f0ce8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cef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f0cf0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cf6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f0cf7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cfe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f0cff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d06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f0d07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8f0c3b00" Type="http://schemas.openxmlformats.org/officeDocument/2006/relationships/hyperlink" Target="../../contact_us.php" TargetMode="External"/><Relationship Id="rId1531f38f0c3f1a" Type="http://schemas.openxmlformats.org/officeDocument/2006/relationships/hyperlink" Target="http://calendar.athabascau.ca/undergrad/2010/page03_04_10.html" TargetMode="External"/><Relationship Id="rId1531f38f0c4029" Type="http://schemas.openxmlformats.org/officeDocument/2006/relationships/hyperlink" Target="http://calendar.athabascau.ca/undergrad/2010/page12.html" TargetMode="External"/><Relationship Id="rId1531f38f0c5021" Type="http://schemas.openxmlformats.org/officeDocument/2006/relationships/hyperlink" Target="http://calendar.athabascau.ca/undergrad/2010/page03_04.html#english" TargetMode="External"/><Relationship Id="rId1531f38f0c5270" Type="http://schemas.openxmlformats.org/officeDocument/2006/relationships/hyperlink" Target="http://www.athabascau.ca/course/ug_area/humanities.php" TargetMode="External"/><Relationship Id="rId1531f38f0c5902" Type="http://schemas.openxmlformats.org/officeDocument/2006/relationships/hyperlink" Target="http://www.athabascau.ca/course/ug_area/science.php" TargetMode="External"/><Relationship Id="rId1531f38f0c5f81" Type="http://schemas.openxmlformats.org/officeDocument/2006/relationships/hyperlink" Target="http://www.athabascau.ca/course/ug_area/science.php" TargetMode="External"/><Relationship Id="rId1531f38f0c6678" Type="http://schemas.openxmlformats.org/officeDocument/2006/relationships/hyperlink" Target="http://www.athabascau.ca/course/ug_area/humanities.php" TargetMode="External"/><Relationship Id="rId1531f38f0c6d11" Type="http://schemas.openxmlformats.org/officeDocument/2006/relationships/hyperlink" Target="http://www.athabascau.ca/course/ug_area/humanities.php" TargetMode="External"/><Relationship Id="rId1531f38f0c73a0" Type="http://schemas.openxmlformats.org/officeDocument/2006/relationships/hyperlink" Target="http://www.athabascau.ca/course/ug_area/humanities.php" TargetMode="External"/><Relationship Id="rId1531f38f0c7a35" Type="http://schemas.openxmlformats.org/officeDocument/2006/relationships/hyperlink" Target="http://www.athabascau.ca/course/ug_area/humanities.php" TargetMode="External"/><Relationship Id="rId1531f38f0c7b31" Type="http://schemas.openxmlformats.org/officeDocument/2006/relationships/hyperlink" Target="http://www.athabascau.ca/course/ug_area/social.php" TargetMode="External"/><Relationship Id="rId1531f38f0c9246" Type="http://schemas.openxmlformats.org/officeDocument/2006/relationships/hyperlink" Target="http://www2.athabascau.ca/course/ug_subject/rz.php#soci" TargetMode="External"/><Relationship Id="rId1531f38f0c9583" Type="http://schemas.openxmlformats.org/officeDocument/2006/relationships/hyperlink" Target="http://www.athabascau.ca/course/ug_area/social.php" TargetMode="External"/><Relationship Id="rId1531f38f0c9912" Type="http://schemas.openxmlformats.org/officeDocument/2006/relationships/hyperlink" Target="http://www2.athabascau.ca/course/ug_subject/rz.php#soci" TargetMode="External"/><Relationship Id="rId1531f38f0c9fb7" Type="http://schemas.openxmlformats.org/officeDocument/2006/relationships/hyperlink" Target="http://www2.athabascau.ca/course/ug_subject/rz.php#soci" TargetMode="External"/><Relationship Id="rId1531f38f0ca308" Type="http://schemas.openxmlformats.org/officeDocument/2006/relationships/hyperlink" Target="http://www.athabascau.ca/course/ug_area/social.php" TargetMode="External"/><Relationship Id="rId1531f38f0ca698" Type="http://schemas.openxmlformats.org/officeDocument/2006/relationships/hyperlink" Target="http://www2.athabascau.ca/course/ug_subject/rz.php#soci" TargetMode="External"/><Relationship Id="rId1531f38f0ca9d7" Type="http://schemas.openxmlformats.org/officeDocument/2006/relationships/hyperlink" Target="http://www.athabascau.ca/course/ug_area/social.php" TargetMode="External"/><Relationship Id="rId1531f38f0cad6e" Type="http://schemas.openxmlformats.org/officeDocument/2006/relationships/hyperlink" Target="http://www2.athabascau.ca/course/ug_subject/rz.php#soci" TargetMode="External"/><Relationship Id="rId1531f38f0cb0be" Type="http://schemas.openxmlformats.org/officeDocument/2006/relationships/hyperlink" Target="http://www.athabascau.ca/course/ug_area/social.php" TargetMode="External"/><Relationship Id="rId1531f38f0cb458" Type="http://schemas.openxmlformats.org/officeDocument/2006/relationships/hyperlink" Target="http://www2.athabascau.ca/course/ug_subject/rz.php#soci" TargetMode="External"/><Relationship Id="rId1531f38f0cb7aa" Type="http://schemas.openxmlformats.org/officeDocument/2006/relationships/hyperlink" Target="http://www.athabascau.ca/course/ug_area/social.php" TargetMode="External"/><Relationship Id="rId1531f38f0cbb4a" Type="http://schemas.openxmlformats.org/officeDocument/2006/relationships/hyperlink" Target="http://www2.athabascau.ca/course/ug_subject/rz.php#soci" TargetMode="External"/><Relationship Id="rId1531f38f0cbe9a" Type="http://schemas.openxmlformats.org/officeDocument/2006/relationships/hyperlink" Target="http://www.athabascau.ca/course/ug_area/social.php" TargetMode="External"/><Relationship Id="rId1531f38f0cc238" Type="http://schemas.openxmlformats.org/officeDocument/2006/relationships/hyperlink" Target="http://www2.athabascau.ca/course/ug_subject/rz.php#soci" TargetMode="External"/><Relationship Id="rId1531f38f0cc579" Type="http://schemas.openxmlformats.org/officeDocument/2006/relationships/hyperlink" Target="http://www.athabascau.ca/course/ug_area/social.php" TargetMode="External"/><Relationship Id="rId1531f38f0cc905" Type="http://schemas.openxmlformats.org/officeDocument/2006/relationships/hyperlink" Target="http://www2.athabascau.ca/course/ug_subject/rz.php#soci" TargetMode="External"/><Relationship Id="rId1531f38f0ccc4d" Type="http://schemas.openxmlformats.org/officeDocument/2006/relationships/hyperlink" Target="http://www.athabascau.ca/course/ug_area/social.php" TargetMode="External"/><Relationship Id="rId1531f38f0ccfee" Type="http://schemas.openxmlformats.org/officeDocument/2006/relationships/hyperlink" Target="http://www2.athabascau.ca/course/ug_subject/rz.php#soci" TargetMode="External"/><Relationship Id="rId1531f38f0cd335" Type="http://schemas.openxmlformats.org/officeDocument/2006/relationships/hyperlink" Target="http://www.athabascau.ca/course/ug_area/social.php" TargetMode="External"/><Relationship Id="rId1531f38f0cda04" Type="http://schemas.openxmlformats.org/officeDocument/2006/relationships/hyperlink" Target="http://www.athabascau.ca/course/ug_area/social.php" TargetMode="External"/><Relationship Id="rId1531f38f0ce0dd" Type="http://schemas.openxmlformats.org/officeDocument/2006/relationships/hyperlink" Target="http://www.athabascau.ca/course/ug_area/social.php" TargetMode="External"/><Relationship Id="rId1531f38f0ce7aa" Type="http://schemas.openxmlformats.org/officeDocument/2006/relationships/hyperlink" Target="http://www.athabascau.ca/course/ug_area/humanities.php" TargetMode="External"/><Relationship Id="rId1531f38f0ce88e" Type="http://schemas.openxmlformats.org/officeDocument/2006/relationships/hyperlink" Target="http://www.athabascau.ca/course/ug_area/social.php" TargetMode="External"/><Relationship Id="rId1531f38f0cef36" Type="http://schemas.openxmlformats.org/officeDocument/2006/relationships/hyperlink" Target="http://www.athabascau.ca/course/ug_area/humanities.php" TargetMode="External"/><Relationship Id="rId1531f38f0cf02e" Type="http://schemas.openxmlformats.org/officeDocument/2006/relationships/hyperlink" Target="http://www.athabascau.ca/course/ug_area/social.php" TargetMode="External"/><Relationship Id="rId1531f38f0cf6d6" Type="http://schemas.openxmlformats.org/officeDocument/2006/relationships/hyperlink" Target="http://www.athabascau.ca/course/ug_area/humanities.php" TargetMode="External"/><Relationship Id="rId1531f38f0cf7ce" Type="http://schemas.openxmlformats.org/officeDocument/2006/relationships/hyperlink" Target="http://www.athabascau.ca/course/ug_area/social.php" TargetMode="External"/><Relationship Id="rId1531f38f0cfe8a" Type="http://schemas.openxmlformats.org/officeDocument/2006/relationships/hyperlink" Target="http://www.athabascau.ca/course/ug_area/humanities.php" TargetMode="External"/><Relationship Id="rId1531f38f0cff82" Type="http://schemas.openxmlformats.org/officeDocument/2006/relationships/hyperlink" Target="http://www.athabascau.ca/course/ug_area/social.php" TargetMode="External"/><Relationship Id="rId1531f38f0d064c" Type="http://schemas.openxmlformats.org/officeDocument/2006/relationships/hyperlink" Target="http://www.athabascau.ca/course/ug_area/humanities.php" TargetMode="External"/><Relationship Id="rId1531f38f0d0766" Type="http://schemas.openxmlformats.org/officeDocument/2006/relationships/hyperlink" Target="http://www.athabascau.ca/course/ug_area/social.php" TargetMode="External"/><Relationship Id="rId1531f38f0c372a" Type="http://schemas.openxmlformats.org/officeDocument/2006/relationships/image" Target="media/imgrId1531f38f0c372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