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612488" name="name1531f38e8cd42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8cd3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8cd7d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8cdbb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8cdcc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cec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cee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cf2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 (Canadian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cf5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cf9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–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cf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cf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–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03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09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0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1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1c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2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2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3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39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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3c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4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 (other than Europe or North America)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43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4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50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5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5d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5e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64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65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6c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6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73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74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7b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7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83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8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8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8c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8d9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8d94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8cd7d7" Type="http://schemas.openxmlformats.org/officeDocument/2006/relationships/hyperlink" Target="../../contact_us.php" TargetMode="External"/><Relationship Id="rId1531f38e8cdbbd" Type="http://schemas.openxmlformats.org/officeDocument/2006/relationships/hyperlink" Target="http://calendar.athabascau.ca/undergrad/2010/page03_04_04.html" TargetMode="External"/><Relationship Id="rId1531f38e8cdcc2" Type="http://schemas.openxmlformats.org/officeDocument/2006/relationships/hyperlink" Target="http://calendar.athabascau.ca/undergrad/2010/page12.html" TargetMode="External"/><Relationship Id="rId1531f38e8cec78" Type="http://schemas.openxmlformats.org/officeDocument/2006/relationships/hyperlink" Target="http://calendar.athabascau.ca/undergrad/2010/page03_04.html#english" TargetMode="External"/><Relationship Id="rId1531f38e8ceecb" Type="http://schemas.openxmlformats.org/officeDocument/2006/relationships/hyperlink" Target="http://www.athabascau.ca/course/ug_area/humanities.php" TargetMode="External"/><Relationship Id="rId1531f38e8cf254" Type="http://schemas.openxmlformats.org/officeDocument/2006/relationships/hyperlink" Target="http://www2.athabascau.ca/course/ug_subject/gh.php#hist" TargetMode="External"/><Relationship Id="rId1531f38e8cf5a5" Type="http://schemas.openxmlformats.org/officeDocument/2006/relationships/hyperlink" Target="http://www.athabascau.ca/course/ug_area/humanities.php" TargetMode="External"/><Relationship Id="rId1531f38e8cf931" Type="http://schemas.openxmlformats.org/officeDocument/2006/relationships/hyperlink" Target="http://www2.athabascau.ca/course/ug_subject/gh.php#hist" TargetMode="External"/><Relationship Id="rId1531f38e8cfc7a" Type="http://schemas.openxmlformats.org/officeDocument/2006/relationships/hyperlink" Target="http://www.athabascau.ca/course/ug_area/humanities.php" TargetMode="External"/><Relationship Id="rId1531f38e8cfffe" Type="http://schemas.openxmlformats.org/officeDocument/2006/relationships/hyperlink" Target="http://www2.athabascau.ca/course/ug_subject/gh.php#hist" TargetMode="External"/><Relationship Id="rId1531f38e8d0341" Type="http://schemas.openxmlformats.org/officeDocument/2006/relationships/hyperlink" Target="http://www.athabascau.ca/course/ug_area/humanities.php" TargetMode="External"/><Relationship Id="rId1531f38e8d099d" Type="http://schemas.openxmlformats.org/officeDocument/2006/relationships/hyperlink" Target="http://www.athabascau.ca/course/ug_area/science.php" TargetMode="External"/><Relationship Id="rId1531f38e8d0ffe" Type="http://schemas.openxmlformats.org/officeDocument/2006/relationships/hyperlink" Target="http://www.athabascau.ca/course/ug_area/science.php" TargetMode="External"/><Relationship Id="rId1531f38e8d1656" Type="http://schemas.openxmlformats.org/officeDocument/2006/relationships/hyperlink" Target="http://www.athabascau.ca/course/ug_area/social.php" TargetMode="External"/><Relationship Id="rId1531f38e8d1cba" Type="http://schemas.openxmlformats.org/officeDocument/2006/relationships/hyperlink" Target="http://www.athabascau.ca/course/ug_area/social.php" TargetMode="External"/><Relationship Id="rId1531f38e8d2329" Type="http://schemas.openxmlformats.org/officeDocument/2006/relationships/hyperlink" Target="http://www.athabascau.ca/course/ug_area/social.php" TargetMode="External"/><Relationship Id="rId1531f38e8d2999" Type="http://schemas.openxmlformats.org/officeDocument/2006/relationships/hyperlink" Target="http://www.athabascau.ca/course/ug_area/social.php" TargetMode="External"/><Relationship Id="rId1531f38e8d360f" Type="http://schemas.openxmlformats.org/officeDocument/2006/relationships/hyperlink" Target="http://www.athabascau.ca/course/ug_area/humanities.php" TargetMode="External"/><Relationship Id="rId1531f38e8d3994" Type="http://schemas.openxmlformats.org/officeDocument/2006/relationships/hyperlink" Target="http://www2.athabascau.ca/course/ug_subject/gh.php#hist" TargetMode="External"/><Relationship Id="rId1531f38e8d3cca" Type="http://schemas.openxmlformats.org/officeDocument/2006/relationships/hyperlink" Target="http://www.athabascau.ca/course/ug_area/humanities.php" TargetMode="External"/><Relationship Id="rId1531f38e8d4056" Type="http://schemas.openxmlformats.org/officeDocument/2006/relationships/hyperlink" Target="http://www2.athabascau.ca/course/ug_subject/gh.php#hist" TargetMode="External"/><Relationship Id="rId1531f38e8d4394" Type="http://schemas.openxmlformats.org/officeDocument/2006/relationships/hyperlink" Target="http://www.athabascau.ca/course/ug_area/humanities.php" TargetMode="External"/><Relationship Id="rId1531f38e8d4a00" Type="http://schemas.openxmlformats.org/officeDocument/2006/relationships/hyperlink" Target="http://www.athabascau.ca/course/ug_area/humanities.php" TargetMode="External"/><Relationship Id="rId1531f38e8d5066" Type="http://schemas.openxmlformats.org/officeDocument/2006/relationships/hyperlink" Target="http://www.athabascau.ca/course/ug_area/humanities.php" TargetMode="External"/><Relationship Id="rId1531f38e8d56d1" Type="http://schemas.openxmlformats.org/officeDocument/2006/relationships/hyperlink" Target="http://www.athabascau.ca/course/ug_area/humanities.php" TargetMode="External"/><Relationship Id="rId1531f38e8d5d3e" Type="http://schemas.openxmlformats.org/officeDocument/2006/relationships/hyperlink" Target="http://www.athabascau.ca/course/ug_area/humanities.php" TargetMode="External"/><Relationship Id="rId1531f38e8d5e44" Type="http://schemas.openxmlformats.org/officeDocument/2006/relationships/hyperlink" Target="http://www.athabascau.ca/course/ug_area/social.php" TargetMode="External"/><Relationship Id="rId1531f38e8d64b3" Type="http://schemas.openxmlformats.org/officeDocument/2006/relationships/hyperlink" Target="http://www.athabascau.ca/course/ug_area/humanities.php" TargetMode="External"/><Relationship Id="rId1531f38e8d65bc" Type="http://schemas.openxmlformats.org/officeDocument/2006/relationships/hyperlink" Target="http://www.athabascau.ca/course/ug_area/social.php" TargetMode="External"/><Relationship Id="rId1531f38e8d6c3a" Type="http://schemas.openxmlformats.org/officeDocument/2006/relationships/hyperlink" Target="http://www.athabascau.ca/course/ug_area/humanities.php" TargetMode="External"/><Relationship Id="rId1531f38e8d6d49" Type="http://schemas.openxmlformats.org/officeDocument/2006/relationships/hyperlink" Target="http://www.athabascau.ca/course/ug_area/social.php" TargetMode="External"/><Relationship Id="rId1531f38e8d73e5" Type="http://schemas.openxmlformats.org/officeDocument/2006/relationships/hyperlink" Target="http://www.athabascau.ca/course/ug_area/humanities.php" TargetMode="External"/><Relationship Id="rId1531f38e8d74f5" Type="http://schemas.openxmlformats.org/officeDocument/2006/relationships/hyperlink" Target="http://www.athabascau.ca/course/ug_area/social.php" TargetMode="External"/><Relationship Id="rId1531f38e8d7bbb" Type="http://schemas.openxmlformats.org/officeDocument/2006/relationships/hyperlink" Target="http://www.athabascau.ca/course/ug_area/humanities.php" TargetMode="External"/><Relationship Id="rId1531f38e8d7cce" Type="http://schemas.openxmlformats.org/officeDocument/2006/relationships/hyperlink" Target="http://www.athabascau.ca/course/ug_area/social.php" TargetMode="External"/><Relationship Id="rId1531f38e8d8393" Type="http://schemas.openxmlformats.org/officeDocument/2006/relationships/hyperlink" Target="http://www.athabascau.ca/course/ug_area/humanities.php" TargetMode="External"/><Relationship Id="rId1531f38e8d84a4" Type="http://schemas.openxmlformats.org/officeDocument/2006/relationships/hyperlink" Target="http://www.athabascau.ca/course/ug_area/social.php" TargetMode="External"/><Relationship Id="rId1531f38e8d8b71" Type="http://schemas.openxmlformats.org/officeDocument/2006/relationships/hyperlink" Target="http://www.athabascau.ca/course/ug_area/humanities.php" TargetMode="External"/><Relationship Id="rId1531f38e8d8c7f" Type="http://schemas.openxmlformats.org/officeDocument/2006/relationships/hyperlink" Target="http://www.athabascau.ca/course/ug_area/social.php" TargetMode="External"/><Relationship Id="rId1531f38e8d934a" Type="http://schemas.openxmlformats.org/officeDocument/2006/relationships/hyperlink" Target="http://www.athabascau.ca/course/ug_area/humanities.php" TargetMode="External"/><Relationship Id="rId1531f38e8d9454" Type="http://schemas.openxmlformats.org/officeDocument/2006/relationships/hyperlink" Target="http://www.athabascau.ca/course/ug_area/social.php" TargetMode="External"/><Relationship Id="rId1531f38e8cd3ed" Type="http://schemas.openxmlformats.org/officeDocument/2006/relationships/image" Target="media/imgrId1531f38e8cd3e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