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0274969" name="name1531f38e81d217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8e81d1d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8e81d66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General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8e81dac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8e81dbe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1ec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1ee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1f5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1fb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02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09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0f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16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1c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23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2a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3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23e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45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246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4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24e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54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255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5c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25d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64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265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6c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26d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74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275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7c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27e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85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286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8d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28e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95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297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9e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29f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2a6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2a7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8e81d66a" Type="http://schemas.openxmlformats.org/officeDocument/2006/relationships/hyperlink" Target="../../contact_us.php" TargetMode="External"/><Relationship Id="rId1531f38e81dac2" Type="http://schemas.openxmlformats.org/officeDocument/2006/relationships/hyperlink" Target="http://calendar.athabascau.ca/undergrad/2010/page03_04fall2010.html" TargetMode="External"/><Relationship Id="rId1531f38e81dbed" Type="http://schemas.openxmlformats.org/officeDocument/2006/relationships/hyperlink" Target="http://calendar.athabascau.ca/undergrad/2010/page12.html" TargetMode="External"/><Relationship Id="rId1531f38e81ec36" Type="http://schemas.openxmlformats.org/officeDocument/2006/relationships/hyperlink" Target="http://calendar.athabascau.ca/undergrad/2010/page03_04.html#english" TargetMode="External"/><Relationship Id="rId1531f38e81eea6" Type="http://schemas.openxmlformats.org/officeDocument/2006/relationships/hyperlink" Target="http://www.athabascau.ca/course/ug_area/humanities.php" TargetMode="External"/><Relationship Id="rId1531f38e81f562" Type="http://schemas.openxmlformats.org/officeDocument/2006/relationships/hyperlink" Target="http://www.athabascau.ca/course/ug_area/humanities.php" TargetMode="External"/><Relationship Id="rId1531f38e81fbfc" Type="http://schemas.openxmlformats.org/officeDocument/2006/relationships/hyperlink" Target="http://www.athabascau.ca/course/ug_area/humanities.php" TargetMode="External"/><Relationship Id="rId1531f38e820292" Type="http://schemas.openxmlformats.org/officeDocument/2006/relationships/hyperlink" Target="http://www.athabascau.ca/course/ug_area/humanities.php" TargetMode="External"/><Relationship Id="rId1531f38e820924" Type="http://schemas.openxmlformats.org/officeDocument/2006/relationships/hyperlink" Target="http://www.athabascau.ca/course/ug_area/social.php" TargetMode="External"/><Relationship Id="rId1531f38e820faf" Type="http://schemas.openxmlformats.org/officeDocument/2006/relationships/hyperlink" Target="http://www.athabascau.ca/course/ug_area/social.php" TargetMode="External"/><Relationship Id="rId1531f38e82164d" Type="http://schemas.openxmlformats.org/officeDocument/2006/relationships/hyperlink" Target="http://www.athabascau.ca/course/ug_area/social.php" TargetMode="External"/><Relationship Id="rId1531f38e821ce8" Type="http://schemas.openxmlformats.org/officeDocument/2006/relationships/hyperlink" Target="http://www.athabascau.ca/course/ug_area/social.php" TargetMode="External"/><Relationship Id="rId1531f38e822381" Type="http://schemas.openxmlformats.org/officeDocument/2006/relationships/hyperlink" Target="http://www.athabascau.ca/course/ug_area/science.php" TargetMode="External"/><Relationship Id="rId1531f38e822a13" Type="http://schemas.openxmlformats.org/officeDocument/2006/relationships/hyperlink" Target="http://www.athabascau.ca/course/ug_area/science.php" TargetMode="External"/><Relationship Id="rId1531f38e823d75" Type="http://schemas.openxmlformats.org/officeDocument/2006/relationships/hyperlink" Target="http://www.athabascau.ca/course/ug_area/humanities.php" TargetMode="External"/><Relationship Id="rId1531f38e823e91" Type="http://schemas.openxmlformats.org/officeDocument/2006/relationships/hyperlink" Target="http://www.athabascau.ca/course/ug_area/social.php" TargetMode="External"/><Relationship Id="rId1531f38e82454c" Type="http://schemas.openxmlformats.org/officeDocument/2006/relationships/hyperlink" Target="http://www.athabascau.ca/course/ug_area/humanities.php" TargetMode="External"/><Relationship Id="rId1531f38e824668" Type="http://schemas.openxmlformats.org/officeDocument/2006/relationships/hyperlink" Target="http://www.athabascau.ca/course/ug_area/social.php" TargetMode="External"/><Relationship Id="rId1531f38e824d30" Type="http://schemas.openxmlformats.org/officeDocument/2006/relationships/hyperlink" Target="http://www.athabascau.ca/course/ug_area/humanities.php" TargetMode="External"/><Relationship Id="rId1531f38e824e12" Type="http://schemas.openxmlformats.org/officeDocument/2006/relationships/hyperlink" Target="http://www.athabascau.ca/course/ug_area/social.php" TargetMode="External"/><Relationship Id="rId1531f38e8254c6" Type="http://schemas.openxmlformats.org/officeDocument/2006/relationships/hyperlink" Target="http://www.athabascau.ca/course/ug_area/humanities.php" TargetMode="External"/><Relationship Id="rId1531f38e8255e3" Type="http://schemas.openxmlformats.org/officeDocument/2006/relationships/hyperlink" Target="http://www.athabascau.ca/course/ug_area/social.php" TargetMode="External"/><Relationship Id="rId1531f38e825cb5" Type="http://schemas.openxmlformats.org/officeDocument/2006/relationships/hyperlink" Target="http://www.athabascau.ca/course/ug_area/humanities.php" TargetMode="External"/><Relationship Id="rId1531f38e825dd1" Type="http://schemas.openxmlformats.org/officeDocument/2006/relationships/hyperlink" Target="http://www.athabascau.ca/course/ug_area/social.php" TargetMode="External"/><Relationship Id="rId1531f38e8264a7" Type="http://schemas.openxmlformats.org/officeDocument/2006/relationships/hyperlink" Target="http://www.athabascau.ca/course/ug_area/humanities.php" TargetMode="External"/><Relationship Id="rId1531f38e8265c6" Type="http://schemas.openxmlformats.org/officeDocument/2006/relationships/hyperlink" Target="http://www.athabascau.ca/course/ug_area/social.php" TargetMode="External"/><Relationship Id="rId1531f38e826ca5" Type="http://schemas.openxmlformats.org/officeDocument/2006/relationships/hyperlink" Target="http://www.athabascau.ca/course/ug_area/humanities.php" TargetMode="External"/><Relationship Id="rId1531f38e826dcb" Type="http://schemas.openxmlformats.org/officeDocument/2006/relationships/hyperlink" Target="http://www.athabascau.ca/course/ug_area/social.php" TargetMode="External"/><Relationship Id="rId1531f38e8274bf" Type="http://schemas.openxmlformats.org/officeDocument/2006/relationships/hyperlink" Target="http://www.athabascau.ca/course/ug_area/humanities.php" TargetMode="External"/><Relationship Id="rId1531f38e8275e7" Type="http://schemas.openxmlformats.org/officeDocument/2006/relationships/hyperlink" Target="http://www.athabascau.ca/course/ug_area/social.php" TargetMode="External"/><Relationship Id="rId1531f38e827cea" Type="http://schemas.openxmlformats.org/officeDocument/2006/relationships/hyperlink" Target="http://www.athabascau.ca/course/ug_area/humanities.php" TargetMode="External"/><Relationship Id="rId1531f38e827e0b" Type="http://schemas.openxmlformats.org/officeDocument/2006/relationships/hyperlink" Target="http://www.athabascau.ca/course/ug_area/social.php" TargetMode="External"/><Relationship Id="rId1531f38e82852f" Type="http://schemas.openxmlformats.org/officeDocument/2006/relationships/hyperlink" Target="http://www.athabascau.ca/course/ug_area/humanities.php" TargetMode="External"/><Relationship Id="rId1531f38e828659" Type="http://schemas.openxmlformats.org/officeDocument/2006/relationships/hyperlink" Target="http://www.athabascau.ca/course/ug_area/social.php" TargetMode="External"/><Relationship Id="rId1531f38e828d9d" Type="http://schemas.openxmlformats.org/officeDocument/2006/relationships/hyperlink" Target="http://www.athabascau.ca/course/ug_area/humanities.php" TargetMode="External"/><Relationship Id="rId1531f38e828ebf" Type="http://schemas.openxmlformats.org/officeDocument/2006/relationships/hyperlink" Target="http://www.athabascau.ca/course/ug_area/social.php" TargetMode="External"/><Relationship Id="rId1531f38e8295f2" Type="http://schemas.openxmlformats.org/officeDocument/2006/relationships/hyperlink" Target="http://www.athabascau.ca/course/ug_area/humanities.php" TargetMode="External"/><Relationship Id="rId1531f38e829715" Type="http://schemas.openxmlformats.org/officeDocument/2006/relationships/hyperlink" Target="http://www.athabascau.ca/course/ug_area/social.php" TargetMode="External"/><Relationship Id="rId1531f38e829e48" Type="http://schemas.openxmlformats.org/officeDocument/2006/relationships/hyperlink" Target="http://www.athabascau.ca/course/ug_area/humanities.php" TargetMode="External"/><Relationship Id="rId1531f38e829f69" Type="http://schemas.openxmlformats.org/officeDocument/2006/relationships/hyperlink" Target="http://www.athabascau.ca/course/ug_area/social.php" TargetMode="External"/><Relationship Id="rId1531f38e82a69c" Type="http://schemas.openxmlformats.org/officeDocument/2006/relationships/hyperlink" Target="http://www.athabascau.ca/course/ug_area/humanities.php" TargetMode="External"/><Relationship Id="rId1531f38e82a7be" Type="http://schemas.openxmlformats.org/officeDocument/2006/relationships/hyperlink" Target="http://www.athabascau.ca/course/ug_area/social.php" TargetMode="External"/><Relationship Id="rId1531f38e81d1da" Type="http://schemas.openxmlformats.org/officeDocument/2006/relationships/image" Target="media/imgrId1531f38e81d1d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