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1702723" name="name1531f3a47337e4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47337a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a4733af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Advanced Accounting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4733e8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4733f8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4734c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47351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47357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 students please see note in recommendation area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4735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47362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47368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4736e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47374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4737c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and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See recommendations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The option courses selected may NOT include the three courses used as options for the requirements of the UC: Accounting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Students who have completed a previous credential (degree, certificate, or diploma) from Athabasca University or another institution must complete a minimum of 18 credits in course work not previously used towards any credential.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Recommendations for option selections: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(Please note that these are recommendations only and any selections should be verified with the provincial accounting association in your area.)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a4738e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plus choice of PACE level options (ACCT465 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in development,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3a47390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47391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 Students planning to pursue the Bachelor of Commerce program should select only 1 PACE level option and select a Senior business course that is remaining for the degree program. Please contact an advisor for course selection assistance.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a47394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47395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47396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47397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Note: </w:t>
                  </w:r>
                  <w:hyperlink r:id="rId1531f3a47397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a prerequisite to </w:t>
                  </w:r>
                  <w:hyperlink r:id="rId1531f3a47398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If you have not already met the prerequisite you may need to take it extra to this certificate.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a4739b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4739c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a4739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4733af2" Type="http://schemas.openxmlformats.org/officeDocument/2006/relationships/hyperlink" Target="http://business.athabascau.ca/content/studentAdvisors.html" TargetMode="External"/><Relationship Id="rId1531f3a4733e82" Type="http://schemas.openxmlformats.org/officeDocument/2006/relationships/hyperlink" Target="http://calendar.athabascau.ca/undergrad/2010/page03_25.html" TargetMode="External"/><Relationship Id="rId1531f3a4733f80" Type="http://schemas.openxmlformats.org/officeDocument/2006/relationships/hyperlink" Target="http://calendar.athabascau.ca/undergrad/2010/page12.html" TargetMode="External"/><Relationship Id="rId1531f3a4734c20" Type="http://schemas.openxmlformats.org/officeDocument/2006/relationships/hyperlink" Target="http://www.athabascau.ca/html/syllabi/acct/acct451.htm" TargetMode="External"/><Relationship Id="rId1531f3a47351c9" Type="http://schemas.openxmlformats.org/officeDocument/2006/relationships/hyperlink" Target="http://www.athabascau.ca/html/syllabi/acct/acct454.htm" TargetMode="External"/><Relationship Id="rId1531f3a4735779" Type="http://schemas.openxmlformats.org/officeDocument/2006/relationships/hyperlink" Target="http://www.athabascau.ca/html/syllabi/cmis/cmis351.htm" TargetMode="External"/><Relationship Id="rId1531f3a4735d37" Type="http://schemas.openxmlformats.org/officeDocument/2006/relationships/hyperlink" Target="http://www.athabascau.ca/html/syllabi/taxx/taxx301.htm" TargetMode="External"/><Relationship Id="rId1531f3a47362f5" Type="http://schemas.openxmlformats.org/officeDocument/2006/relationships/hyperlink" Target="http://www.athabascau.ca/html/syllabi/acct/acct460.htm" TargetMode="External"/><Relationship Id="rId1531f3a47368ae" Type="http://schemas.openxmlformats.org/officeDocument/2006/relationships/hyperlink" Target="http://www.athabascau.ca/html/syllabi/fnce/fnce370.htm" TargetMode="External"/><Relationship Id="rId1531f3a4736e66" Type="http://schemas.openxmlformats.org/officeDocument/2006/relationships/hyperlink" Target="http://www.athabascau.ca/html/syllabi/cmis/cmis455.htm" TargetMode="External"/><Relationship Id="rId1531f3a4737426" Type="http://schemas.openxmlformats.org/officeDocument/2006/relationships/hyperlink" Target="http://www.athabascau.ca/html/syllabi/mgsc/mgsc312.htm" TargetMode="External"/><Relationship Id="rId1531f3a4737c7b" Type="http://schemas.openxmlformats.org/officeDocument/2006/relationships/hyperlink" Target="http://www.athabascau.ca/course/ug_area/businessadmin.php" TargetMode="External"/><Relationship Id="rId1531f3a4738ef1" Type="http://schemas.openxmlformats.org/officeDocument/2006/relationships/hyperlink" Target="http://www.athabascau.ca/html/syllabi/acct/acct453.htm" TargetMode="External"/><Relationship Id="rId1531f3a4739061" Type="http://schemas.openxmlformats.org/officeDocument/2006/relationships/hyperlink" Target="http://www.athabascau.ca/html/syllabi/fnce/fnce371.htm" TargetMode="External"/><Relationship Id="rId1531f3a473914c" Type="http://schemas.openxmlformats.org/officeDocument/2006/relationships/hyperlink" Target="http://www.athabascau.ca/html/syllabi/taxx/taxx401.htm" TargetMode="External"/><Relationship Id="rId1531f3a473943f" Type="http://schemas.openxmlformats.org/officeDocument/2006/relationships/hyperlink" Target="http://www.athabascau.ca/html/syllabi/admn/admn404.htm" TargetMode="External"/><Relationship Id="rId1531f3a473952e" Type="http://schemas.openxmlformats.org/officeDocument/2006/relationships/hyperlink" Target="http://www.athabascau.ca/html/syllabi/mktg/mktg396.htm" TargetMode="External"/><Relationship Id="rId1531f3a473961b" Type="http://schemas.openxmlformats.org/officeDocument/2006/relationships/hyperlink" Target="http://www.athabascau.ca/html/syllabi/mgsc/mgsc368.htm" TargetMode="External"/><Relationship Id="rId1531f3a4739704" Type="http://schemas.openxmlformats.org/officeDocument/2006/relationships/hyperlink" Target="http://www.athabascau.ca/html/syllabi/mgsc/mgsc369.htm" TargetMode="External"/><Relationship Id="rId1531f3a47397f0" Type="http://schemas.openxmlformats.org/officeDocument/2006/relationships/hyperlink" Target="http://www.athabascau.ca/html/syllabi/cmis/cmis245.htm" TargetMode="External"/><Relationship Id="rId1531f3a47398da" Type="http://schemas.openxmlformats.org/officeDocument/2006/relationships/hyperlink" Target="http://www.athabascau.ca/html/syllabi/cmis/cmis351.htm" TargetMode="External"/><Relationship Id="rId1531f3a4739b41" Type="http://schemas.openxmlformats.org/officeDocument/2006/relationships/hyperlink" Target="http://www.athabascau.ca/html/syllabi/fnce/fnce401.htm" TargetMode="External"/><Relationship Id="rId1531f3a4739c2f" Type="http://schemas.openxmlformats.org/officeDocument/2006/relationships/hyperlink" Target="http://www.athabascau.ca/html/syllabi/taxx/taxx401.htm" TargetMode="External"/><Relationship Id="rId1531f3a4739d19" Type="http://schemas.openxmlformats.org/officeDocument/2006/relationships/hyperlink" Target="http://www.athabascau.ca/html/syllabi/acct/acct453.htm" TargetMode="External"/><Relationship Id="rId1531f3a47337a9" Type="http://schemas.openxmlformats.org/officeDocument/2006/relationships/image" Target="media/imgrId1531f3a47337a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