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764341" name="name1531f681647ee3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81647ea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8164822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Arts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816485e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816486e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49b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4a1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4a7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4a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4b2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4b8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4be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4c4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4ca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4cf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4db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8164dc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4e1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8164e2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4e8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8164e9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4ef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8164f0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4f6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8164f6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4fc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8164fd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503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816504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1650a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81650b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81648221" Type="http://schemas.openxmlformats.org/officeDocument/2006/relationships/hyperlink" Target="../../contact_us.php" TargetMode="External"/><Relationship Id="rId1531f6816485ed" Type="http://schemas.openxmlformats.org/officeDocument/2006/relationships/hyperlink" Target="http://calendar.athabascau.ca/undergrad/2009/page03_22.html" TargetMode="External"/><Relationship Id="rId1531f6816486ee" Type="http://schemas.openxmlformats.org/officeDocument/2006/relationships/hyperlink" Target="http://calendar.athabascau.ca/undergrad/2009/page12.html" TargetMode="External"/><Relationship Id="rId1531f681649bde" Type="http://schemas.openxmlformats.org/officeDocument/2006/relationships/hyperlink" Target="http://www2.athabascau.ca/course/ug_area/science.php" TargetMode="External"/><Relationship Id="rId1531f68164a19b" Type="http://schemas.openxmlformats.org/officeDocument/2006/relationships/hyperlink" Target="http://www2.athabascau.ca/course/ug_area/science.php" TargetMode="External"/><Relationship Id="rId1531f68164a769" Type="http://schemas.openxmlformats.org/officeDocument/2006/relationships/hyperlink" Target="http://www2.athabascau.ca/course/ug_area/humanities.php" TargetMode="External"/><Relationship Id="rId1531f68164ad28" Type="http://schemas.openxmlformats.org/officeDocument/2006/relationships/hyperlink" Target="http://www2.athabascau.ca/course/ug_area/humanities.php" TargetMode="External"/><Relationship Id="rId1531f68164b2f2" Type="http://schemas.openxmlformats.org/officeDocument/2006/relationships/hyperlink" Target="http://www2.athabascau.ca/course/ug_area/humanities.php" TargetMode="External"/><Relationship Id="rId1531f68164b8b6" Type="http://schemas.openxmlformats.org/officeDocument/2006/relationships/hyperlink" Target="http://www2.athabascau.ca/course/ug_area/humanities.php" TargetMode="External"/><Relationship Id="rId1531f68164be7f" Type="http://schemas.openxmlformats.org/officeDocument/2006/relationships/hyperlink" Target="http://www2.athabascau.ca/course/ug_area/social.php" TargetMode="External"/><Relationship Id="rId1531f68164c444" Type="http://schemas.openxmlformats.org/officeDocument/2006/relationships/hyperlink" Target="http://www2.athabascau.ca/course/ug_area/social.php" TargetMode="External"/><Relationship Id="rId1531f68164ca0f" Type="http://schemas.openxmlformats.org/officeDocument/2006/relationships/hyperlink" Target="http://www2.athabascau.ca/course/ug_area/social.php" TargetMode="External"/><Relationship Id="rId1531f68164cfda" Type="http://schemas.openxmlformats.org/officeDocument/2006/relationships/hyperlink" Target="http://www2.athabascau.ca/course/ug_area/social.php" TargetMode="External"/><Relationship Id="rId1531f68164db16" Type="http://schemas.openxmlformats.org/officeDocument/2006/relationships/hyperlink" Target="http://www2.athabascau.ca/course/ug_area/humanities.php" TargetMode="External"/><Relationship Id="rId1531f68164dc03" Type="http://schemas.openxmlformats.org/officeDocument/2006/relationships/hyperlink" Target="http://www2.athabascau.ca/course/ug_area/social.php" TargetMode="External"/><Relationship Id="rId1531f68164e1d5" Type="http://schemas.openxmlformats.org/officeDocument/2006/relationships/hyperlink" Target="http://www2.athabascau.ca/course/ug_area/humanities.php" TargetMode="External"/><Relationship Id="rId1531f68164e2c9" Type="http://schemas.openxmlformats.org/officeDocument/2006/relationships/hyperlink" Target="http://www2.athabascau.ca/course/ug_area/social.php" TargetMode="External"/><Relationship Id="rId1531f68164e898" Type="http://schemas.openxmlformats.org/officeDocument/2006/relationships/hyperlink" Target="http://www2.athabascau.ca/course/ug_area/humanities.php" TargetMode="External"/><Relationship Id="rId1531f68164e985" Type="http://schemas.openxmlformats.org/officeDocument/2006/relationships/hyperlink" Target="http://www2.athabascau.ca/course/ug_area/social.php" TargetMode="External"/><Relationship Id="rId1531f68164ef52" Type="http://schemas.openxmlformats.org/officeDocument/2006/relationships/hyperlink" Target="http://www2.athabascau.ca/course/ug_area/humanities.php" TargetMode="External"/><Relationship Id="rId1531f68164f03f" Type="http://schemas.openxmlformats.org/officeDocument/2006/relationships/hyperlink" Target="http://www2.athabascau.ca/course/ug_area/social.php" TargetMode="External"/><Relationship Id="rId1531f68164f610" Type="http://schemas.openxmlformats.org/officeDocument/2006/relationships/hyperlink" Target="http://www2.athabascau.ca/course/ug_area/humanities.php" TargetMode="External"/><Relationship Id="rId1531f68164f6fe" Type="http://schemas.openxmlformats.org/officeDocument/2006/relationships/hyperlink" Target="http://www2.athabascau.ca/course/ug_area/social.php" TargetMode="External"/><Relationship Id="rId1531f68164fcd1" Type="http://schemas.openxmlformats.org/officeDocument/2006/relationships/hyperlink" Target="http://www2.athabascau.ca/course/ug_area/humanities.php" TargetMode="External"/><Relationship Id="rId1531f68164fdbe" Type="http://schemas.openxmlformats.org/officeDocument/2006/relationships/hyperlink" Target="http://www2.athabascau.ca/course/ug_area/social.php" TargetMode="External"/><Relationship Id="rId1531f681650391" Type="http://schemas.openxmlformats.org/officeDocument/2006/relationships/hyperlink" Target="http://www2.athabascau.ca/course/ug_area/humanities.php" TargetMode="External"/><Relationship Id="rId1531f681650485" Type="http://schemas.openxmlformats.org/officeDocument/2006/relationships/hyperlink" Target="http://www2.athabascau.ca/course/ug_area/social.php" TargetMode="External"/><Relationship Id="rId1531f681650a54" Type="http://schemas.openxmlformats.org/officeDocument/2006/relationships/hyperlink" Target="http://www2.athabascau.ca/course/ug_area/humanities.php" TargetMode="External"/><Relationship Id="rId1531f681650b41" Type="http://schemas.openxmlformats.org/officeDocument/2006/relationships/hyperlink" Target="http://www2.athabascau.ca/course/ug_area/social.php" TargetMode="External"/><Relationship Id="rId1531f681647ea7" Type="http://schemas.openxmlformats.org/officeDocument/2006/relationships/image" Target="media/imgrId1531f681647ea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