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57E3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57E3B" w:rsidRDefault="00EC54B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2336690" name="name1531f67deaba4c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E3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57E3B" w:rsidRDefault="00EC54B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0"/>
              <w:gridCol w:w="1011"/>
              <w:gridCol w:w="3300"/>
              <w:gridCol w:w="1667"/>
              <w:gridCol w:w="1209"/>
              <w:gridCol w:w="3173"/>
            </w:tblGrid>
            <w:tr w:rsidR="00F57E3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F57E3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2009 -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F57E3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F57E3B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7E3B" w:rsidRDefault="00EC54B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7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F57E3B" w:rsidRDefault="00F57E3B"/>
          <w:p w:rsidR="00F57E3B" w:rsidRDefault="00F57E3B"/>
          <w:p w:rsidR="00F57E3B" w:rsidRDefault="00EC54BA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pre-requisites.</w:t>
                  </w:r>
                </w:p>
              </w:tc>
            </w:tr>
          </w:tbl>
          <w:p w:rsidR="00F57E3B" w:rsidRDefault="00F57E3B"/>
          <w:p w:rsidR="00F57E3B" w:rsidRDefault="00EC54BA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Commerce program should select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are pursuing a professional accounting designati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on are advised to take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before choosing other courses in the required courses list.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have not taken any writing courses or who wish to improve their writing skills are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advised to take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F57E3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7E3B" w:rsidRDefault="00EC54B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 required course should complete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requirement.</w:t>
                  </w:r>
                </w:p>
              </w:tc>
            </w:tr>
          </w:tbl>
          <w:p w:rsidR="00F57E3B" w:rsidRDefault="00F57E3B"/>
          <w:p w:rsidR="00F57E3B" w:rsidRDefault="00F57E3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EC54BA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EC54B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C54B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EC54B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C54B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C54BA"/>
    <w:rsid w:val="00F57E3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3EEEC-8C77-4921-A851-C173C144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ktg/mktg396.htm" TargetMode="External"/><Relationship Id="rId39" Type="http://schemas.openxmlformats.org/officeDocument/2006/relationships/hyperlink" Target="http://www.athabascau.ca/course/ug_area/businessadmin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fnce/fnce234.htm" TargetMode="External"/><Relationship Id="rId34" Type="http://schemas.openxmlformats.org/officeDocument/2006/relationships/hyperlink" Target="http://www.athabascau.ca/html/syllabi/acct/acct253.htm" TargetMode="External"/><Relationship Id="rId42" Type="http://schemas.openxmlformats.org/officeDocument/2006/relationships/hyperlink" Target="http://www.athabascau.ca/html/syllabi/fnce/fnce37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course/ug_subject/list_cd.php" TargetMode="External"/><Relationship Id="rId25" Type="http://schemas.openxmlformats.org/officeDocument/2006/relationships/hyperlink" Target="http://www.athabascau.ca/html/syllabi/lgst/lgst369.htm" TargetMode="External"/><Relationship Id="rId33" Type="http://schemas.openxmlformats.org/officeDocument/2006/relationships/hyperlink" Target="http://www.athabascau.ca/html/syllabi/acct/acct250.htm" TargetMode="External"/><Relationship Id="rId38" Type="http://schemas.openxmlformats.org/officeDocument/2006/relationships/hyperlink" Target="http://www.athabascau.ca/html/syllabi/acct/acct355.ht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11.htm" TargetMode="External"/><Relationship Id="rId20" Type="http://schemas.openxmlformats.org/officeDocument/2006/relationships/hyperlink" Target="http://www.athabascau.ca/html/syllabi/orgb/orgb364.htm" TargetMode="External"/><Relationship Id="rId29" Type="http://schemas.openxmlformats.org/officeDocument/2006/relationships/hyperlink" Target="http://www.athabascau.ca/html/syllabi/acct/acct253.htm" TargetMode="External"/><Relationship Id="rId41" Type="http://schemas.openxmlformats.org/officeDocument/2006/relationships/hyperlink" Target="http://www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09/page12.html" TargetMode="External"/><Relationship Id="rId24" Type="http://schemas.openxmlformats.org/officeDocument/2006/relationships/hyperlink" Target="http://www.athabascau.ca/html/syllabi/orgb/orgb386.htm" TargetMode="External"/><Relationship Id="rId32" Type="http://schemas.openxmlformats.org/officeDocument/2006/relationships/hyperlink" Target="http://www.athabascau.ca/html/syllabi/acct/acct245.htm" TargetMode="External"/><Relationship Id="rId37" Type="http://schemas.openxmlformats.org/officeDocument/2006/relationships/hyperlink" Target="http://www.athabascau.ca/html/syllabi/fnce/fnce370.htm" TargetMode="External"/><Relationship Id="rId40" Type="http://schemas.openxmlformats.org/officeDocument/2006/relationships/hyperlink" Target="http://www.athabascau.ca/html/syllabi/admn/admn233.ht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hrmt/hrmt386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html/syllabi/cmis/cmis311.htm" TargetMode="External"/><Relationship Id="rId10" Type="http://schemas.openxmlformats.org/officeDocument/2006/relationships/hyperlink" Target="http://calendar.athabascau.ca/undergrad/2009/page03_26_2.html" TargetMode="External"/><Relationship Id="rId19" Type="http://schemas.openxmlformats.org/officeDocument/2006/relationships/hyperlink" Target="http://www.athabascau.ca/html/syllabi/cmis/cmis351.htm" TargetMode="External"/><Relationship Id="rId31" Type="http://schemas.openxmlformats.org/officeDocument/2006/relationships/hyperlink" Target="http://www.athabascau.ca/html/syllabi/acct/acct253.htm" TargetMode="External"/><Relationship Id="rId44" Type="http://schemas.openxmlformats.org/officeDocument/2006/relationships/hyperlink" Target="http://www.athabascau.ca/course/ug_area/businessadmi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fnce/fnce37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cmis/cmis311.htm" TargetMode="External"/><Relationship Id="rId43" Type="http://schemas.openxmlformats.org/officeDocument/2006/relationships/hyperlink" Target="http://www.athabascau.ca/html/syllabi/mgsc/mgsc30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686F-51E7-4D81-81BB-712C0756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2018-02-01T17:33:00Z</dcterms:created>
  <dcterms:modified xsi:type="dcterms:W3CDTF">2018-02-01T17:33:00Z</dcterms:modified>
</cp:coreProperties>
</file>