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3682449" name="name1531f674de92af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674de92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674de95b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e-Commerce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674de99a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674de9a9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9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5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5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4dea7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4dead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4deb3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74deb4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4deb7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4deba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4dec0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4dec5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4decb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Select 6 credits from the listed courses.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Select 6 credits from the listed courses.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 credits must be completed with Athabasca University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To ensure all prerequesites have been completed, students should register in </w:t>
                  </w:r>
                  <w:hyperlink r:id="rId1531f674dee3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74dee4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74dee5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1531f674dee6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before choosing other courses in the list.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Electives: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any 6 credits chosen from the following.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674dee9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All Courses</w:t>
                  </w:r>
                  <w:hyperlink r:id="rId1531f674deea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CMIS214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Custom Applications with Visual Basic (3)</w:t>
                  </w:r>
                  <w:hyperlink r:id="rId1531f674deeb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CMIS341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Managing Information Technology in the e-Business Enterprise I (3)</w:t>
                  </w:r>
                  <w:hyperlink r:id="rId1531f674deec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Accounting Information Systems (3)</w:t>
                  </w:r>
                  <w:hyperlink r:id="rId1531f674deed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COMM431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Leadership in Technology (3)</w:t>
                  </w:r>
                  <w:hyperlink r:id="rId1531f674deee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COMP200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Computing and Information Systems (3)</w:t>
                  </w:r>
                  <w:hyperlink r:id="rId1531f674deef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COMP210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Information Systems and Computer Applications (3)</w:t>
                  </w:r>
                  <w:hyperlink r:id="rId1531f674def0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COMP266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Web Programming (3)</w:t>
                  </w:r>
                  <w:hyperlink r:id="rId1531f674def1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- Java (3)</w:t>
                  </w:r>
                  <w:hyperlink r:id="rId1531f674def2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ECOM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All courses (except ECOM420)</w:t>
                  </w:r>
                  <w:hyperlink r:id="rId1531f674def3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Introduction to Finance (3)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*Students may take </w:t>
                  </w:r>
                  <w:hyperlink r:id="rId1531f674def4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Overview of Corporate Finance if they have the appropriate prerequisites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674def6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e-Commerce and Risk Management (3)</w:t>
                  </w:r>
                  <w:hyperlink r:id="rId1531f674def7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Statistics for Business and Economics I (3)</w:t>
                  </w:r>
                  <w:hyperlink r:id="rId1531f674def8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Production and Operations Management (3)</w:t>
                  </w:r>
                  <w:hyperlink r:id="rId1531f674def9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MGSC418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Supply Chain Management (3)</w:t>
                  </w:r>
                  <w:hyperlink r:id="rId1531f674defa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ORGB364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Organizational Behaviour (3)</w:t>
                  </w:r>
                  <w:hyperlink r:id="rId1531f674defb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ORGB390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Managing Change (3)</w:t>
                  </w:r>
                  <w:hyperlink r:id="rId1531f674defc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ORGB430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Information Systems and Organizational Design (3)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74de95be" Type="http://schemas.openxmlformats.org/officeDocument/2006/relationships/hyperlink" Target="http://business.athabascau.ca/content/studentAdvisors.html" TargetMode="External"/><Relationship Id="rId1531f674de99ad" Type="http://schemas.openxmlformats.org/officeDocument/2006/relationships/hyperlink" Target="http://www.athabascau.ca/calendar/page03_30_1.html" TargetMode="External"/><Relationship Id="rId1531f674de9a9c" Type="http://schemas.openxmlformats.org/officeDocument/2006/relationships/hyperlink" Target="http://calendar.athabascau.ca/undergrad/2009/page12.html" TargetMode="External"/><Relationship Id="rId1531f674dea7e5" Type="http://schemas.openxmlformats.org/officeDocument/2006/relationships/hyperlink" Target="http://www.athabascau.ca/html/syllabi/admn/admn232.htm" TargetMode="External"/><Relationship Id="rId1531f674deada1" Type="http://schemas.openxmlformats.org/officeDocument/2006/relationships/hyperlink" Target="http://www.athabascau.ca/html/syllabi/ecom/ecom320.htm" TargetMode="External"/><Relationship Id="rId1531f674deb355" Type="http://schemas.openxmlformats.org/officeDocument/2006/relationships/hyperlink" Target="http://www.athabascau.ca/html/syllabi/cmis/cmis245.htm" TargetMode="External"/><Relationship Id="rId1531f674deb43f" Type="http://schemas.openxmlformats.org/officeDocument/2006/relationships/hyperlink" Target="http://www.athabascau.ca/html/syllabi/cmis/cmis311.htm" TargetMode="External"/><Relationship Id="rId1531f674deb72e" Type="http://schemas.openxmlformats.org/officeDocument/2006/relationships/hyperlink" Target="http://www.athabascau.ca/html/syllabi/cmis/cmis245.htm" TargetMode="External"/><Relationship Id="rId1531f674deba88" Type="http://schemas.openxmlformats.org/officeDocument/2006/relationships/hyperlink" Target="http://www.athabascau.ca/html/syllabi/cmis/cmis351.htm" TargetMode="External"/><Relationship Id="rId1531f674dec040" Type="http://schemas.openxmlformats.org/officeDocument/2006/relationships/hyperlink" Target="http://www.athabascau.ca/html/syllabi/admn/admn415.htm" TargetMode="External"/><Relationship Id="rId1531f674dec5e6" Type="http://schemas.openxmlformats.org/officeDocument/2006/relationships/hyperlink" Target="http://www.athabascau.ca/html/syllabi/mktg/mktg396.htm" TargetMode="External"/><Relationship Id="rId1531f674decbac" Type="http://schemas.openxmlformats.org/officeDocument/2006/relationships/hyperlink" Target="http://www.athabascau.ca/html/syllabi/mktg/mktg410.htm" TargetMode="External"/><Relationship Id="rId1531f674dee3a2" Type="http://schemas.openxmlformats.org/officeDocument/2006/relationships/hyperlink" Target="http://www.athabascau.ca/html/syllabi/admn/admn232.htm" TargetMode="External"/><Relationship Id="rId1531f674dee496" Type="http://schemas.openxmlformats.org/officeDocument/2006/relationships/hyperlink" Target="http://www.athabascau.ca/html/syllabi/cmis/cmis311.htm" TargetMode="External"/><Relationship Id="rId1531f674dee580" Type="http://schemas.openxmlformats.org/officeDocument/2006/relationships/hyperlink" Target="http://www.athabascau.ca/html/syllabi/ecom/ecom320.htm" TargetMode="External"/><Relationship Id="rId1531f674dee669" Type="http://schemas.openxmlformats.org/officeDocument/2006/relationships/hyperlink" Target="http://www.athabascau.ca/html/syllabi/mktg/mktg396.htm" TargetMode="External"/><Relationship Id="rId1531f674dee9b3" Type="http://schemas.openxmlformats.org/officeDocument/2006/relationships/hyperlink" Target="http://www2.athabascau.ca/course/ug_subject/cd.php#cmis" TargetMode="External"/><Relationship Id="rId1531f674deeab2" Type="http://schemas.openxmlformats.org/officeDocument/2006/relationships/hyperlink" Target="http://www.athabascau.ca/html/syllabi/cmis/cmis214.htm" TargetMode="External"/><Relationship Id="rId1531f674deebaf" Type="http://schemas.openxmlformats.org/officeDocument/2006/relationships/hyperlink" Target="http://www.athabascau.ca/html/syllabi/cmis/cmis341.htm" TargetMode="External"/><Relationship Id="rId1531f674deeca7" Type="http://schemas.openxmlformats.org/officeDocument/2006/relationships/hyperlink" Target="http://www.athabascau.ca/html/syllabi/cmis/cmis455.htm" TargetMode="External"/><Relationship Id="rId1531f674deed9c" Type="http://schemas.openxmlformats.org/officeDocument/2006/relationships/hyperlink" Target="http://www.athabascau.ca/html/syllabi/comm/comm431.htm" TargetMode="External"/><Relationship Id="rId1531f674deee92" Type="http://schemas.openxmlformats.org/officeDocument/2006/relationships/hyperlink" Target="http://www.athabascau.ca/html/syllabi/comp/comp200.htm" TargetMode="External"/><Relationship Id="rId1531f674deef88" Type="http://schemas.openxmlformats.org/officeDocument/2006/relationships/hyperlink" Target="http://www.athabascau.ca/html/syllabi/comp/comp210.htm" TargetMode="External"/><Relationship Id="rId1531f674def085" Type="http://schemas.openxmlformats.org/officeDocument/2006/relationships/hyperlink" Target="http://www.athabascau.ca/html/syllabi/comp/comp266.htm" TargetMode="External"/><Relationship Id="rId1531f674def17f" Type="http://schemas.openxmlformats.org/officeDocument/2006/relationships/hyperlink" Target="http://www.athabascau.ca/html/syllabi/comp/comp268.htm" TargetMode="External"/><Relationship Id="rId1531f674def27a" Type="http://schemas.openxmlformats.org/officeDocument/2006/relationships/hyperlink" Target="http://www2.athabascau.ca/course/ug_subject/ef.php#ecom" TargetMode="External"/><Relationship Id="rId1531f674def375" Type="http://schemas.openxmlformats.org/officeDocument/2006/relationships/hyperlink" Target="http://www.athabascau.ca/html/syllabi/fnce/fnce234.htm" TargetMode="External"/><Relationship Id="rId1531f674def4f8" Type="http://schemas.openxmlformats.org/officeDocument/2006/relationships/hyperlink" Target="http://www.athabascau.ca/html/syllabi/fnce/fnce370.htm" TargetMode="External"/><Relationship Id="rId1531f674def635" Type="http://schemas.openxmlformats.org/officeDocument/2006/relationships/hyperlink" Target="http://www.athabascau.ca/html/syllabi/fnce/fnce408.htm" TargetMode="External"/><Relationship Id="rId1531f674def72f" Type="http://schemas.openxmlformats.org/officeDocument/2006/relationships/hyperlink" Target="http://www.athabascau.ca/html/syllabi/mgsc/mgsc301.htm" TargetMode="External"/><Relationship Id="rId1531f674def82d" Type="http://schemas.openxmlformats.org/officeDocument/2006/relationships/hyperlink" Target="http://www.athabascau.ca/html/syllabi/mgsc/mgsc368.htm" TargetMode="External"/><Relationship Id="rId1531f674def928" Type="http://schemas.openxmlformats.org/officeDocument/2006/relationships/hyperlink" Target="http://www.athabascau.ca/html/syllabi/mgsc/mgsc418.htm" TargetMode="External"/><Relationship Id="rId1531f674defa22" Type="http://schemas.openxmlformats.org/officeDocument/2006/relationships/hyperlink" Target="http://www.athabascau.ca/html/syllabi/orgb/orgb364.htm" TargetMode="External"/><Relationship Id="rId1531f674defb1b" Type="http://schemas.openxmlformats.org/officeDocument/2006/relationships/hyperlink" Target="http://www.athabascau.ca/html/syllabi/orgb/orgb390.htm" TargetMode="External"/><Relationship Id="rId1531f674defc1b" Type="http://schemas.openxmlformats.org/officeDocument/2006/relationships/hyperlink" Target="http://www.athabascau.ca/html/syllabi/orgb/orgb430.htm" TargetMode="External"/><Relationship Id="rId1531f674de9273" Type="http://schemas.openxmlformats.org/officeDocument/2006/relationships/image" Target="media/imgrId1531f674de927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