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185844" name="name1531f65356710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35670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35674b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35678e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3567a0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6f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6f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6f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0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0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06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0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0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10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1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1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1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2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2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2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2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2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2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3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37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3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4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4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4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4a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4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4c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575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5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56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653576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53576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53576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653576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576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577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35674b8" Type="http://schemas.openxmlformats.org/officeDocument/2006/relationships/hyperlink" Target="../../contact_us.php" TargetMode="External"/><Relationship Id="rId1531f6535678e6" Type="http://schemas.openxmlformats.org/officeDocument/2006/relationships/hyperlink" Target="http://calendar.athabascau.ca/undergrad/2009/page03_07.html" TargetMode="External"/><Relationship Id="rId1531f653567a03" Type="http://schemas.openxmlformats.org/officeDocument/2006/relationships/hyperlink" Target="http://calendar.athabascau.ca/undergrad/2009/page12.html" TargetMode="External"/><Relationship Id="rId1531f65356faee" Type="http://schemas.openxmlformats.org/officeDocument/2006/relationships/hyperlink" Target="http://www.athabascau.ca/course/ug_area/humanities.php" TargetMode="External"/><Relationship Id="rId1531f65356fc01" Type="http://schemas.openxmlformats.org/officeDocument/2006/relationships/hyperlink" Target="http://www.athabascau.ca/course/ug_area/social.php" TargetMode="External"/><Relationship Id="rId1531f65356fd11" Type="http://schemas.openxmlformats.org/officeDocument/2006/relationships/hyperlink" Target="http://www.athabascau.ca/course/ug_area/science.php" TargetMode="External"/><Relationship Id="rId1531f6535704d5" Type="http://schemas.openxmlformats.org/officeDocument/2006/relationships/hyperlink" Target="http://www.athabascau.ca/course/ug_area/humanities.php" TargetMode="External"/><Relationship Id="rId1531f6535705e2" Type="http://schemas.openxmlformats.org/officeDocument/2006/relationships/hyperlink" Target="http://www.athabascau.ca/course/ug_area/social.php" TargetMode="External"/><Relationship Id="rId1531f6535706ee" Type="http://schemas.openxmlformats.org/officeDocument/2006/relationships/hyperlink" Target="http://www.athabascau.ca/course/ug_area/science.php" TargetMode="External"/><Relationship Id="rId1531f653570ec0" Type="http://schemas.openxmlformats.org/officeDocument/2006/relationships/hyperlink" Target="http://www.athabascau.ca/course/ug_area/humanities.php" TargetMode="External"/><Relationship Id="rId1531f653570fd0" Type="http://schemas.openxmlformats.org/officeDocument/2006/relationships/hyperlink" Target="http://www.athabascau.ca/course/ug_area/social.php" TargetMode="External"/><Relationship Id="rId1531f6535710e5" Type="http://schemas.openxmlformats.org/officeDocument/2006/relationships/hyperlink" Target="http://www.athabascau.ca/course/ug_area/science.php" TargetMode="External"/><Relationship Id="rId1531f6535718b9" Type="http://schemas.openxmlformats.org/officeDocument/2006/relationships/hyperlink" Target="http://www.athabascau.ca/course/ug_area/humanities.php" TargetMode="External"/><Relationship Id="rId1531f6535719c9" Type="http://schemas.openxmlformats.org/officeDocument/2006/relationships/hyperlink" Target="http://www.athabascau.ca/course/ug_area/social.php" TargetMode="External"/><Relationship Id="rId1531f653571ad5" Type="http://schemas.openxmlformats.org/officeDocument/2006/relationships/hyperlink" Target="http://www.athabascau.ca/course/ug_area/science.php" TargetMode="External"/><Relationship Id="rId1531f6535722ac" Type="http://schemas.openxmlformats.org/officeDocument/2006/relationships/hyperlink" Target="http://www.athabascau.ca/course/ug_area/humanities.php" TargetMode="External"/><Relationship Id="rId1531f6535723bf" Type="http://schemas.openxmlformats.org/officeDocument/2006/relationships/hyperlink" Target="http://www.athabascau.ca/course/ug_area/social.php" TargetMode="External"/><Relationship Id="rId1531f6535724d2" Type="http://schemas.openxmlformats.org/officeDocument/2006/relationships/hyperlink" Target="http://www.athabascau.ca/course/ug_area/science.php" TargetMode="External"/><Relationship Id="rId1531f653572c9a" Type="http://schemas.openxmlformats.org/officeDocument/2006/relationships/hyperlink" Target="http://www.athabascau.ca/course/ug_area/humanities.php" TargetMode="External"/><Relationship Id="rId1531f653572da4" Type="http://schemas.openxmlformats.org/officeDocument/2006/relationships/hyperlink" Target="http://www.athabascau.ca/course/ug_area/social.php" TargetMode="External"/><Relationship Id="rId1531f653572eac" Type="http://schemas.openxmlformats.org/officeDocument/2006/relationships/hyperlink" Target="http://www.athabascau.ca/course/ug_area/science.php" TargetMode="External"/><Relationship Id="rId1531f653573673" Type="http://schemas.openxmlformats.org/officeDocument/2006/relationships/hyperlink" Target="http://www.athabascau.ca/course/ug_area/humanities.php" TargetMode="External"/><Relationship Id="rId1531f653573783" Type="http://schemas.openxmlformats.org/officeDocument/2006/relationships/hyperlink" Target="http://www.athabascau.ca/course/ug_area/social.php" TargetMode="External"/><Relationship Id="rId1531f65357388b" Type="http://schemas.openxmlformats.org/officeDocument/2006/relationships/hyperlink" Target="http://www.athabascau.ca/course/ug_area/science.php" TargetMode="External"/><Relationship Id="rId1531f653574054" Type="http://schemas.openxmlformats.org/officeDocument/2006/relationships/hyperlink" Target="http://www.athabascau.ca/course/ug_area/humanities.php" TargetMode="External"/><Relationship Id="rId1531f653574161" Type="http://schemas.openxmlformats.org/officeDocument/2006/relationships/hyperlink" Target="http://www.athabascau.ca/course/ug_area/social.php" TargetMode="External"/><Relationship Id="rId1531f65357426b" Type="http://schemas.openxmlformats.org/officeDocument/2006/relationships/hyperlink" Target="http://www.athabascau.ca/course/ug_area/science.php" TargetMode="External"/><Relationship Id="rId1531f653574a2e" Type="http://schemas.openxmlformats.org/officeDocument/2006/relationships/hyperlink" Target="http://www.athabascau.ca/course/ug_area/humanities.php" TargetMode="External"/><Relationship Id="rId1531f653574b38" Type="http://schemas.openxmlformats.org/officeDocument/2006/relationships/hyperlink" Target="http://www.athabascau.ca/course/ug_area/social.php" TargetMode="External"/><Relationship Id="rId1531f653574c40" Type="http://schemas.openxmlformats.org/officeDocument/2006/relationships/hyperlink" Target="http://www.athabascau.ca/course/ug_area/science.php" TargetMode="External"/><Relationship Id="rId1531f65357541d" Type="http://schemas.openxmlformats.org/officeDocument/2006/relationships/hyperlink" Target="http://www.athabascau.ca/course/ug_area/humanities.php" TargetMode="External"/><Relationship Id="rId1531f65357552b" Type="http://schemas.openxmlformats.org/officeDocument/2006/relationships/hyperlink" Target="http://www.athabascau.ca/course/ug_area/social.php" TargetMode="External"/><Relationship Id="rId1531f653575632" Type="http://schemas.openxmlformats.org/officeDocument/2006/relationships/hyperlink" Target="http://www.athabascau.ca/course/ug_area/science.php" TargetMode="External"/><Relationship Id="rId1531f6535769b8" Type="http://schemas.openxmlformats.org/officeDocument/2006/relationships/hyperlink" Target="http://www.athabascau.ca/course/ug_area/humanities.php" TargetMode="External"/><Relationship Id="rId1531f653576ac8" Type="http://schemas.openxmlformats.org/officeDocument/2006/relationships/hyperlink" Target="http://www.athabascau.ca/course/ug_area/social.php" TargetMode="External"/><Relationship Id="rId1531f653576bd1" Type="http://schemas.openxmlformats.org/officeDocument/2006/relationships/hyperlink" Target="http://www.athabascau.ca/course/ug_area/science.php" TargetMode="External"/><Relationship Id="rId1531f653576e57" Type="http://schemas.openxmlformats.org/officeDocument/2006/relationships/hyperlink" Target="http://www.athabascau.ca/course/ug_area/humanities.php" TargetMode="External"/><Relationship Id="rId1531f653576f62" Type="http://schemas.openxmlformats.org/officeDocument/2006/relationships/hyperlink" Target="http://www.athabascau.ca/course/ug_area/social.php" TargetMode="External"/><Relationship Id="rId1531f65357706b" Type="http://schemas.openxmlformats.org/officeDocument/2006/relationships/hyperlink" Target="http://www.athabascau.ca/course/ug_area/science.php" TargetMode="External"/><Relationship Id="rId1531f6535670cd" Type="http://schemas.openxmlformats.org/officeDocument/2006/relationships/image" Target="media/imgrId1531f6535670c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