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406239" name="name1531f6726240f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26240b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262448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262484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262495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56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726257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5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63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6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2626a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  <w:hyperlink r:id="rId1531f672626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br/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71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726272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CMIS214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78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7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26291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Please refer to the online calendar for a list of </w:t>
                  </w:r>
                  <w:hyperlink r:id="rId1531f672629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262448a" Type="http://schemas.openxmlformats.org/officeDocument/2006/relationships/hyperlink" Target="http://business.athabascau.ca/content/studentAdvisors.html" TargetMode="External"/><Relationship Id="rId1531f672624846" Type="http://schemas.openxmlformats.org/officeDocument/2006/relationships/hyperlink" Target="http://calendar.athabascau.ca/undergrad/2009/page03_28.html" TargetMode="External"/><Relationship Id="rId1531f672624952" Type="http://schemas.openxmlformats.org/officeDocument/2006/relationships/hyperlink" Target="http://calendar.athabascau.ca/undergrad/2009/page12.html" TargetMode="External"/><Relationship Id="rId1531f67262568f" Type="http://schemas.openxmlformats.org/officeDocument/2006/relationships/hyperlink" Target="http://www.athabascau.ca/html/syllabi/acct/acct250.htm" TargetMode="External"/><Relationship Id="rId1531f672625792" Type="http://schemas.openxmlformats.org/officeDocument/2006/relationships/hyperlink" Target="http://www.athabascau.ca/html/syllabi/acct/acct253.htm" TargetMode="External"/><Relationship Id="rId1531f672625d7e" Type="http://schemas.openxmlformats.org/officeDocument/2006/relationships/hyperlink" Target="http://www.athabascau.ca/html/syllabi/admn/admn232.htm" TargetMode="External"/><Relationship Id="rId1531f672626357" Type="http://schemas.openxmlformats.org/officeDocument/2006/relationships/hyperlink" Target="http://www.athabascau.ca/html/syllabi/admn/admn233.htm" TargetMode="External"/><Relationship Id="rId1531f67262693f" Type="http://schemas.openxmlformats.org/officeDocument/2006/relationships/hyperlink" Target="http://www.athabascau.ca/html/syllabi/cmis/cmis245.htm" TargetMode="External"/><Relationship Id="rId1531f672626a2b" Type="http://schemas.openxmlformats.org/officeDocument/2006/relationships/hyperlink" Target="http://www.athabascau.ca/html/syllabi/cmis/cmis311.htm" TargetMode="External"/><Relationship Id="rId1531f672626db1" Type="http://schemas.openxmlformats.org/officeDocument/2006/relationships/hyperlink" Target="http://www.athabascau.ca/html/syllabi/cmis/cmis245.htm" TargetMode="External"/><Relationship Id="rId1531f67262712d" Type="http://schemas.openxmlformats.org/officeDocument/2006/relationships/hyperlink" Target="http://www.athabascau.ca/html/syllabi/cmis/cmis341.htm" TargetMode="External"/><Relationship Id="rId1531f67262722c" Type="http://schemas.openxmlformats.org/officeDocument/2006/relationships/hyperlink" Target="http://www.athabascau.ca/html/syllabi/cmis/cmis214.htm" TargetMode="External"/><Relationship Id="rId1531f67262780e" Type="http://schemas.openxmlformats.org/officeDocument/2006/relationships/hyperlink" Target="http://www.athabascau.ca/html/syllabi/cmis/cmis351.htm" TargetMode="External"/><Relationship Id="rId1531f672627df5" Type="http://schemas.openxmlformats.org/officeDocument/2006/relationships/hyperlink" Target="http://www.athabascau.ca/html/syllabi/mgsc/mgsc301.htm" TargetMode="External"/><Relationship Id="rId1531f6726291a0" Type="http://schemas.openxmlformats.org/officeDocument/2006/relationships/hyperlink" Target="http://www2.athabascau.ca/course/ug_area/businessadmin.php" TargetMode="External"/><Relationship Id="rId1531f6726293fa" Type="http://schemas.openxmlformats.org/officeDocument/2006/relationships/hyperlink" Target="http://calendar.athabascau.ca/undergrad_archive/09/page03_28.html" TargetMode="External"/><Relationship Id="rId1531f6726240b7" Type="http://schemas.openxmlformats.org/officeDocument/2006/relationships/image" Target="media/imgrId1531f6726240b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