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409985" name="name1531f6734bd2ec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734bd2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6734bd5f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Computing and Information System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734bd9a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734bdab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34be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34be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34bf3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734bf3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34bf9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734bfa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34c00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34c06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34c0b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34c11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34c17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34c1d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34c22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734c23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 must be completed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734bd5fc" Type="http://schemas.openxmlformats.org/officeDocument/2006/relationships/hyperlink" Target="mailto:scis_advising@athabascau.ca" TargetMode="External"/><Relationship Id="rId1531f6734bd9af" Type="http://schemas.openxmlformats.org/officeDocument/2006/relationships/hyperlink" Target="http://calendar.athabascau.ca/undergrad/2009/page03_29.html" TargetMode="External"/><Relationship Id="rId1531f6734bdab7" Type="http://schemas.openxmlformats.org/officeDocument/2006/relationships/hyperlink" Target="http://calendar.athabascau.ca/undergrad/2009/page12.html" TargetMode="External"/><Relationship Id="rId1531f6734be7e6" Type="http://schemas.openxmlformats.org/officeDocument/2006/relationships/hyperlink" Target="http://www.athabascau.ca/html/syllabi/comp/comp200.htm" TargetMode="External"/><Relationship Id="rId1531f6734bed74" Type="http://schemas.openxmlformats.org/officeDocument/2006/relationships/hyperlink" Target="http://www.athabascau.ca/html/syllabi/comp/comp268.htm" TargetMode="External"/><Relationship Id="rId1531f6734bf311" Type="http://schemas.openxmlformats.org/officeDocument/2006/relationships/hyperlink" Target="http://www.athabascau.ca/html/syllabi/comp/comp266.htm" TargetMode="External"/><Relationship Id="rId1531f6734bf3ff" Type="http://schemas.openxmlformats.org/officeDocument/2006/relationships/hyperlink" Target="http://www.athabascau.ca/html/syllabi/comp/comp272.htm" TargetMode="External"/><Relationship Id="rId1531f6734bf9bd" Type="http://schemas.openxmlformats.org/officeDocument/2006/relationships/hyperlink" Target="http://www.athabascau.ca/html/syllabi/engl/engl255.htm" TargetMode="External"/><Relationship Id="rId1531f6734bfaa9" Type="http://schemas.openxmlformats.org/officeDocument/2006/relationships/hyperlink" Target="http://www.athabascau.ca/html/syllabi/admn/admn233.htm" TargetMode="External"/><Relationship Id="rId1531f6734c005d" Type="http://schemas.openxmlformats.org/officeDocument/2006/relationships/hyperlink" Target="http://www.athabascau.ca/html/syllabi/math/math209.htm" TargetMode="External"/><Relationship Id="rId1531f6734c061d" Type="http://schemas.openxmlformats.org/officeDocument/2006/relationships/hyperlink" Target="http://www.athabascau.ca/html/syllabi/comp/comp314.htm" TargetMode="External"/><Relationship Id="rId1531f6734c0bd7" Type="http://schemas.openxmlformats.org/officeDocument/2006/relationships/hyperlink" Target="http://www.athabascau.ca/html/syllabi/comp/comp315.htm" TargetMode="External"/><Relationship Id="rId1531f6734c119a" Type="http://schemas.openxmlformats.org/officeDocument/2006/relationships/hyperlink" Target="http://www.athabascau.ca/html/syllabi/comp/comp347.htm" TargetMode="External"/><Relationship Id="rId1531f6734c175a" Type="http://schemas.openxmlformats.org/officeDocument/2006/relationships/hyperlink" Target="http://www.athabascau.ca/html/syllabi/comp/comp361.htm" TargetMode="External"/><Relationship Id="rId1531f6734c1d1c" Type="http://schemas.openxmlformats.org/officeDocument/2006/relationships/hyperlink" Target="http://www.athabascau.ca/html/syllabi/comp/comp378.htm" TargetMode="External"/><Relationship Id="rId1531f6734c22da" Type="http://schemas.openxmlformats.org/officeDocument/2006/relationships/hyperlink" Target="http://www.athabascau.ca/course/ug_subject/list_cd.php#comp" TargetMode="External"/><Relationship Id="rId1531f6734c23c6" Type="http://schemas.openxmlformats.org/officeDocument/2006/relationships/hyperlink" Target="http://www.athabascau.ca/course/ug_subject/list_cd.php#cmis" TargetMode="External"/><Relationship Id="rId1531f6734bd2b0" Type="http://schemas.openxmlformats.org/officeDocument/2006/relationships/image" Target="media/imgrId1531f6734bd2b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