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838238" name="name1531f66a72c99b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a72c9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66a72ccf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a72d0c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a72d1b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2e0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2e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2e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2f3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2f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00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06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a730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0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1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1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a731f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a7320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26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a732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a7328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43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49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4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55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5c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6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6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a736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6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7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a737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7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a737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84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a7385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8b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a738c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9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a7393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b3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b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c0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c7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cd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d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db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a73e1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a72ccfa" Type="http://schemas.openxmlformats.org/officeDocument/2006/relationships/hyperlink" Target="mailto:scis_advising@athabascau.ca" TargetMode="External"/><Relationship Id="rId1531f66a72d0c7" Type="http://schemas.openxmlformats.org/officeDocument/2006/relationships/hyperlink" Target="http://calendar.athabascau.ca/undergrad/2009/page03_20.html" TargetMode="External"/><Relationship Id="rId1531f66a72d1b0" Type="http://schemas.openxmlformats.org/officeDocument/2006/relationships/hyperlink" Target="http://calendar.athabascau.ca/undergrad/2009/page12.html" TargetMode="External"/><Relationship Id="rId1531f66a72e030" Type="http://schemas.openxmlformats.org/officeDocument/2006/relationships/hyperlink" Target="http://www.athabascau.ca/html/syllabi/admn/admn233.htm" TargetMode="External"/><Relationship Id="rId1531f66a72e6b7" Type="http://schemas.openxmlformats.org/officeDocument/2006/relationships/hyperlink" Target="http://www.athabascau.ca/html/syllabi/comp/comp200.htm" TargetMode="External"/><Relationship Id="rId1531f66a72ed31" Type="http://schemas.openxmlformats.org/officeDocument/2006/relationships/hyperlink" Target="http://www.athabascau.ca/html/syllabi/comp/comp268.htm" TargetMode="External"/><Relationship Id="rId1531f66a72f3aa" Type="http://schemas.openxmlformats.org/officeDocument/2006/relationships/hyperlink" Target="http://www.athabascau.ca/html/syllabi/comp/comp272.htm" TargetMode="External"/><Relationship Id="rId1531f66a72fa1c" Type="http://schemas.openxmlformats.org/officeDocument/2006/relationships/hyperlink" Target="http://www.athabascau.ca/html/syllabi/engl/engl255.htm" TargetMode="External"/><Relationship Id="rId1531f66a73008d" Type="http://schemas.openxmlformats.org/officeDocument/2006/relationships/hyperlink" Target="http://www.athabascau.ca/html/syllabi/math/math209.htm" TargetMode="External"/><Relationship Id="rId1531f66a7306fb" Type="http://schemas.openxmlformats.org/officeDocument/2006/relationships/hyperlink" Target="http://www.athabascau.ca/html/syllabi/math/math215.htm" TargetMode="External"/><Relationship Id="rId1531f66a730805" Type="http://schemas.openxmlformats.org/officeDocument/2006/relationships/hyperlink" Target="http://www.athabascau.ca/html/syllabi/math/math216.htm" TargetMode="External"/><Relationship Id="rId1531f66a730e71" Type="http://schemas.openxmlformats.org/officeDocument/2006/relationships/hyperlink" Target="http://www.athabascau.ca/html/syllabi/math/math265.htm" TargetMode="External"/><Relationship Id="rId1531f66a7314e6" Type="http://schemas.openxmlformats.org/officeDocument/2006/relationships/hyperlink" Target="http://www.athabascau.ca/html/syllabi/math/math270.htm" TargetMode="External"/><Relationship Id="rId1531f66a731e2f" Type="http://schemas.openxmlformats.org/officeDocument/2006/relationships/hyperlink" Target="http://www.athabascau.ca/course/ug_area/applied.php" TargetMode="External"/><Relationship Id="rId1531f66a731f34" Type="http://schemas.openxmlformats.org/officeDocument/2006/relationships/hyperlink" Target="http://www.athabascau.ca/course/ug_area/humanities.php" TargetMode="External"/><Relationship Id="rId1531f66a732041" Type="http://schemas.openxmlformats.org/officeDocument/2006/relationships/hyperlink" Target="http://www.athabascau.ca/course/ug_area/social.php" TargetMode="External"/><Relationship Id="rId1531f66a732699" Type="http://schemas.openxmlformats.org/officeDocument/2006/relationships/hyperlink" Target="http://www.athabascau.ca/course/ug_area/applied.php" TargetMode="External"/><Relationship Id="rId1531f66a73279d" Type="http://schemas.openxmlformats.org/officeDocument/2006/relationships/hyperlink" Target="http://www.athabascau.ca/course/ug_area/humanities.php" TargetMode="External"/><Relationship Id="rId1531f66a73289e" Type="http://schemas.openxmlformats.org/officeDocument/2006/relationships/hyperlink" Target="http://www.athabascau.ca/course/ug_area/social.php" TargetMode="External"/><Relationship Id="rId1531f66a734374" Type="http://schemas.openxmlformats.org/officeDocument/2006/relationships/hyperlink" Target="http://www.athabascau.ca/html/syllabi/comp/comp314.htm" TargetMode="External"/><Relationship Id="rId1531f66a7349a5" Type="http://schemas.openxmlformats.org/officeDocument/2006/relationships/hyperlink" Target="http://www.athabascau.ca/html/syllabi/comp/comp347.htm" TargetMode="External"/><Relationship Id="rId1531f66a734fd7" Type="http://schemas.openxmlformats.org/officeDocument/2006/relationships/hyperlink" Target="http://www.athabascau.ca/html/syllabi/comp/comp361.htm" TargetMode="External"/><Relationship Id="rId1531f66a7355ff" Type="http://schemas.openxmlformats.org/officeDocument/2006/relationships/hyperlink" Target="http://www.athabascau.ca/html/syllabi/comp/comp378.htm" TargetMode="External"/><Relationship Id="rId1531f66a735c2f" Type="http://schemas.openxmlformats.org/officeDocument/2006/relationships/hyperlink" Target="http://www.athabascau.ca/html/syllabi/math/math309.htm" TargetMode="External"/><Relationship Id="rId1531f66a73625f" Type="http://schemas.openxmlformats.org/officeDocument/2006/relationships/hyperlink" Target="http://www.athabascau.ca/html/syllabi/orgb/orgb364.htm" TargetMode="External"/><Relationship Id="rId1531f66a73688e" Type="http://schemas.openxmlformats.org/officeDocument/2006/relationships/hyperlink" Target="http://www.athabascau.ca/html/syllabi/phil/phil333.htm" TargetMode="External"/><Relationship Id="rId1531f66a73698c" Type="http://schemas.openxmlformats.org/officeDocument/2006/relationships/hyperlink" Target="http://www.athabascau.ca/html/syllabi/phil/phil371.htm" TargetMode="External"/><Relationship Id="rId1531f66a736fbc" Type="http://schemas.openxmlformats.org/officeDocument/2006/relationships/hyperlink" Target="http://www.athabascau.ca/html/syllabi/scie/scie326.htm" TargetMode="External"/><Relationship Id="rId1531f66a7375eb" Type="http://schemas.openxmlformats.org/officeDocument/2006/relationships/hyperlink" Target="http://www.athabascau.ca/course/ug_subject/list_cd.php#comp" TargetMode="External"/><Relationship Id="rId1531f66a7376e5" Type="http://schemas.openxmlformats.org/officeDocument/2006/relationships/hyperlink" Target="http://www.athabascau.ca/course/ug_subject/list_cd.php#cmis" TargetMode="External"/><Relationship Id="rId1531f66a737d17" Type="http://schemas.openxmlformats.org/officeDocument/2006/relationships/hyperlink" Target="http://www.athabascau.ca/course/ug_subject/list_cd.php#comp" TargetMode="External"/><Relationship Id="rId1531f66a737e1b" Type="http://schemas.openxmlformats.org/officeDocument/2006/relationships/hyperlink" Target="http://www.athabascau.ca/course/ug_subject/list_cd.php#cmis" TargetMode="External"/><Relationship Id="rId1531f66a73844e" Type="http://schemas.openxmlformats.org/officeDocument/2006/relationships/hyperlink" Target="http://www.athabascau.ca/course/ug_subject/list_cd.php#comp" TargetMode="External"/><Relationship Id="rId1531f66a73854c" Type="http://schemas.openxmlformats.org/officeDocument/2006/relationships/hyperlink" Target="http://www.athabascau.ca/course/ug_subject/list_cd.php#cmis" TargetMode="External"/><Relationship Id="rId1531f66a738b8b" Type="http://schemas.openxmlformats.org/officeDocument/2006/relationships/hyperlink" Target="http://www.athabascau.ca/course/ug_subject/list_cd.php#comp" TargetMode="External"/><Relationship Id="rId1531f66a738c8c" Type="http://schemas.openxmlformats.org/officeDocument/2006/relationships/hyperlink" Target="http://www.athabascau.ca/course/ug_subject/list_cd.php#cmis" TargetMode="External"/><Relationship Id="rId1531f66a7392d6" Type="http://schemas.openxmlformats.org/officeDocument/2006/relationships/hyperlink" Target="http://www.athabascau.ca/course/ug_subject/list_cd.php#comp" TargetMode="External"/><Relationship Id="rId1531f66a7393d6" Type="http://schemas.openxmlformats.org/officeDocument/2006/relationships/hyperlink" Target="http://www.athabascau.ca/course/ug_subject/list_cd.php#cmis" TargetMode="External"/><Relationship Id="rId1531f66a73b316" Type="http://schemas.openxmlformats.org/officeDocument/2006/relationships/hyperlink" Target="http://www.athabascau.ca/html/syllabi/mgsc/mgsc405.htm" TargetMode="External"/><Relationship Id="rId1531f66a73b9fc" Type="http://schemas.openxmlformats.org/officeDocument/2006/relationships/hyperlink" Target="http://www.athabascau.ca/course/ug_subject/list_cd.php#comp" TargetMode="External"/><Relationship Id="rId1531f66a73c0ad" Type="http://schemas.openxmlformats.org/officeDocument/2006/relationships/hyperlink" Target="http://www.athabascau.ca/course/ug_subject/list_cd.php#comp" TargetMode="External"/><Relationship Id="rId1531f66a73c75b" Type="http://schemas.openxmlformats.org/officeDocument/2006/relationships/hyperlink" Target="http://www.athabascau.ca/course/ug_subject/list_cd.php#comp" TargetMode="External"/><Relationship Id="rId1531f66a73cdef" Type="http://schemas.openxmlformats.org/officeDocument/2006/relationships/hyperlink" Target="http://www.athabascau.ca/course/ug_subject/list_cd.php#comp" TargetMode="External"/><Relationship Id="rId1531f66a73d494" Type="http://schemas.openxmlformats.org/officeDocument/2006/relationships/hyperlink" Target="http://www.athabascau.ca/course/ug_subject/list_cd.php#comp" TargetMode="External"/><Relationship Id="rId1531f66a73db2a" Type="http://schemas.openxmlformats.org/officeDocument/2006/relationships/hyperlink" Target="http://www.athabascau.ca/course/ug_subject/list_cd.php#comp" TargetMode="External"/><Relationship Id="rId1531f66a73e1ce" Type="http://schemas.openxmlformats.org/officeDocument/2006/relationships/hyperlink" Target="http://www.athabascau.ca/html/syllabi/comp/comp495.htm" TargetMode="External"/><Relationship Id="rId1531f66a72c95f" Type="http://schemas.openxmlformats.org/officeDocument/2006/relationships/image" Target="media/imgrId1531f66a72c95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