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186359" name="name1531f6666c1d54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666c1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666c20f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666c24e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666c25f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34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38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3b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3f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42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66c43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47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4a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66c4b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4f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55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5c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62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68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6f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75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7c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66c7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66c7e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84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66c85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66c86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8c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66c8d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66c8e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95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66c96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66c97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9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66c9e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66c9f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a2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66ca3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a6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aa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ad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b0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b4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ba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c0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c6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cc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d2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d9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df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e5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ec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f2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cf8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d29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d30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d37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66d3e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12 credits at the 400 level in Sciences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666c20f1" Type="http://schemas.openxmlformats.org/officeDocument/2006/relationships/hyperlink" Target="../../contact_us.php" TargetMode="External"/><Relationship Id="rId1531f6666c24e5" Type="http://schemas.openxmlformats.org/officeDocument/2006/relationships/hyperlink" Target="http://calendar.athabascau.ca/undergrad/2009/page03_17.html" TargetMode="External"/><Relationship Id="rId1531f6666c25fd" Type="http://schemas.openxmlformats.org/officeDocument/2006/relationships/hyperlink" Target="http://calendar.athabascau.ca/undergrad/2009/page12.html" TargetMode="External"/><Relationship Id="rId1531f6666c34d9" Type="http://schemas.openxmlformats.org/officeDocument/2006/relationships/hyperlink" Target="http://www2.athabascau.ca/course/ug_subject/cd.php#comp" TargetMode="External"/><Relationship Id="rId1531f6666c3844" Type="http://schemas.openxmlformats.org/officeDocument/2006/relationships/hyperlink" Target="http://www2.athabascau.ca/course/ug_area/science.php" TargetMode="External"/><Relationship Id="rId1531f6666c3be6" Type="http://schemas.openxmlformats.org/officeDocument/2006/relationships/hyperlink" Target="http://www.athabascau.ca/html/syllabi/engl/engl255.htm" TargetMode="External"/><Relationship Id="rId1531f6666c3f3a" Type="http://schemas.openxmlformats.org/officeDocument/2006/relationships/hyperlink" Target="http://www2.athabascau.ca/course/ug_area/humanities.php" TargetMode="External"/><Relationship Id="rId1531f6666c42c8" Type="http://schemas.openxmlformats.org/officeDocument/2006/relationships/hyperlink" Target="http://www.athabascau.ca/html/syllabi/math/math215.htm" TargetMode="External"/><Relationship Id="rId1531f6666c43dc" Type="http://schemas.openxmlformats.org/officeDocument/2006/relationships/hyperlink" Target="http://www.athabascau.ca/html/syllabi/math/math216.htm" TargetMode="External"/><Relationship Id="rId1531f6666c4721" Type="http://schemas.openxmlformats.org/officeDocument/2006/relationships/hyperlink" Target="http://www2.athabascau.ca/course/ug_area/science.php" TargetMode="External"/><Relationship Id="rId1531f6666c4aab" Type="http://schemas.openxmlformats.org/officeDocument/2006/relationships/hyperlink" Target="http://www.athabascau.ca/html/syllabi/math/math265.htm" TargetMode="External"/><Relationship Id="rId1531f6666c4bbc" Type="http://schemas.openxmlformats.org/officeDocument/2006/relationships/hyperlink" Target="http://www.athabascau.ca/html/syllabi/math/math270.htm" TargetMode="External"/><Relationship Id="rId1531f6666c4f00" Type="http://schemas.openxmlformats.org/officeDocument/2006/relationships/hyperlink" Target="http://www2.athabascau.ca/course/ug_area/science.php" TargetMode="External"/><Relationship Id="rId1531f6666c5581" Type="http://schemas.openxmlformats.org/officeDocument/2006/relationships/hyperlink" Target="http://www.athabascau.ca/html/syllabi/lab_science_courses.htm" TargetMode="External"/><Relationship Id="rId1531f6666c5c00" Type="http://schemas.openxmlformats.org/officeDocument/2006/relationships/hyperlink" Target="http://www.athabascau.ca/html/syllabi/lab_science_courses.htm" TargetMode="External"/><Relationship Id="rId1531f6666c626b" Type="http://schemas.openxmlformats.org/officeDocument/2006/relationships/hyperlink" Target="http://www.athabascau.ca/html/syllabi/lab_science_courses.htm" TargetMode="External"/><Relationship Id="rId1531f6666c68e2" Type="http://schemas.openxmlformats.org/officeDocument/2006/relationships/hyperlink" Target="http://www.athabascau.ca/html/syllabi/lab_science_courses.htm" TargetMode="External"/><Relationship Id="rId1531f6666c6f5a" Type="http://schemas.openxmlformats.org/officeDocument/2006/relationships/hyperlink" Target="http://www.athabascau.ca/html/syllabi/lab_science_courses.htm" TargetMode="External"/><Relationship Id="rId1531f6666c75c6" Type="http://schemas.openxmlformats.org/officeDocument/2006/relationships/hyperlink" Target="http://www.athabascau.ca/html/syllabi/lab_science_courses.htm" TargetMode="External"/><Relationship Id="rId1531f6666c7c2d" Type="http://schemas.openxmlformats.org/officeDocument/2006/relationships/hyperlink" Target="http://www.athabascau.ca/course/ug_area/applied.php" TargetMode="External"/><Relationship Id="rId1531f6666c7d33" Type="http://schemas.openxmlformats.org/officeDocument/2006/relationships/hyperlink" Target="http://www2.athabascau.ca/course/ug_area/humanities.php" TargetMode="External"/><Relationship Id="rId1531f6666c7e3c" Type="http://schemas.openxmlformats.org/officeDocument/2006/relationships/hyperlink" Target="http://www2.athabascau.ca/course/ug_area/social.php" TargetMode="External"/><Relationship Id="rId1531f6666c8489" Type="http://schemas.openxmlformats.org/officeDocument/2006/relationships/hyperlink" Target="http://www.athabascau.ca/course/ug_area/applied.php" TargetMode="External"/><Relationship Id="rId1531f6666c858c" Type="http://schemas.openxmlformats.org/officeDocument/2006/relationships/hyperlink" Target="http://www2.athabascau.ca/course/ug_area/humanities.php" TargetMode="External"/><Relationship Id="rId1531f6666c8693" Type="http://schemas.openxmlformats.org/officeDocument/2006/relationships/hyperlink" Target="http://www2.athabascau.ca/course/ug_area/social.php" TargetMode="External"/><Relationship Id="rId1531f6666c8ccd" Type="http://schemas.openxmlformats.org/officeDocument/2006/relationships/hyperlink" Target="http://www.athabascau.ca/course/ug_area/applied.php" TargetMode="External"/><Relationship Id="rId1531f6666c8dcc" Type="http://schemas.openxmlformats.org/officeDocument/2006/relationships/hyperlink" Target="http://www2.athabascau.ca/course/ug_area/humanities.php" TargetMode="External"/><Relationship Id="rId1531f6666c8ec8" Type="http://schemas.openxmlformats.org/officeDocument/2006/relationships/hyperlink" Target="http://www2.athabascau.ca/course/ug_area/social.php" TargetMode="External"/><Relationship Id="rId1531f6666c9505" Type="http://schemas.openxmlformats.org/officeDocument/2006/relationships/hyperlink" Target="http://www.athabascau.ca/course/ug_area/applied.php" TargetMode="External"/><Relationship Id="rId1531f6666c9610" Type="http://schemas.openxmlformats.org/officeDocument/2006/relationships/hyperlink" Target="http://www2.athabascau.ca/course/ug_area/humanities.php" TargetMode="External"/><Relationship Id="rId1531f6666c970f" Type="http://schemas.openxmlformats.org/officeDocument/2006/relationships/hyperlink" Target="http://www2.athabascau.ca/course/ug_area/social.php" TargetMode="External"/><Relationship Id="rId1531f6666c9d47" Type="http://schemas.openxmlformats.org/officeDocument/2006/relationships/hyperlink" Target="http://www.athabascau.ca/course/ug_area/applied.php" TargetMode="External"/><Relationship Id="rId1531f6666c9e47" Type="http://schemas.openxmlformats.org/officeDocument/2006/relationships/hyperlink" Target="http://www2.athabascau.ca/course/ug_area/humanities.php" TargetMode="External"/><Relationship Id="rId1531f6666c9f47" Type="http://schemas.openxmlformats.org/officeDocument/2006/relationships/hyperlink" Target="http://www2.athabascau.ca/course/ug_area/social.php" TargetMode="External"/><Relationship Id="rId1531f6666ca2bd" Type="http://schemas.openxmlformats.org/officeDocument/2006/relationships/hyperlink" Target="http://www.athabascau.ca/html/syllabi/phil/phil333.htm" TargetMode="External"/><Relationship Id="rId1531f6666ca3bf" Type="http://schemas.openxmlformats.org/officeDocument/2006/relationships/hyperlink" Target="http://www.athabascau.ca/html/syllabi/phil/phil371.htm" TargetMode="External"/><Relationship Id="rId1531f6666ca6eb" Type="http://schemas.openxmlformats.org/officeDocument/2006/relationships/hyperlink" Target="http://www2.athabascau.ca/course/ug_area/humanities.php" TargetMode="External"/><Relationship Id="rId1531f6666caa68" Type="http://schemas.openxmlformats.org/officeDocument/2006/relationships/hyperlink" Target="http://www.athabascau.ca/html/syllabi/scie/scie326.htm" TargetMode="External"/><Relationship Id="rId1531f6666cad8e" Type="http://schemas.openxmlformats.org/officeDocument/2006/relationships/hyperlink" Target="http://www2.athabascau.ca/course/ug_area/science.php" TargetMode="External"/><Relationship Id="rId1531f6666cb0ff" Type="http://schemas.openxmlformats.org/officeDocument/2006/relationships/hyperlink" Target="http://www.athabascau.ca/html/syllabi/hist/hist404.htm" TargetMode="External"/><Relationship Id="rId1531f6666cb414" Type="http://schemas.openxmlformats.org/officeDocument/2006/relationships/hyperlink" Target="http://www2.athabascau.ca/course/ug_area/humanities.php" TargetMode="External"/><Relationship Id="rId1531f6666cba4a" Type="http://schemas.openxmlformats.org/officeDocument/2006/relationships/hyperlink" Target="http://www2.athabascau.ca/course/ug_area/science.php" TargetMode="External"/><Relationship Id="rId1531f6666cc07c" Type="http://schemas.openxmlformats.org/officeDocument/2006/relationships/hyperlink" Target="http://www2.athabascau.ca/course/ug_area/science.php" TargetMode="External"/><Relationship Id="rId1531f6666cc6a6" Type="http://schemas.openxmlformats.org/officeDocument/2006/relationships/hyperlink" Target="http://www2.athabascau.ca/course/ug_area/science.php" TargetMode="External"/><Relationship Id="rId1531f6666cccd5" Type="http://schemas.openxmlformats.org/officeDocument/2006/relationships/hyperlink" Target="http://www2.athabascau.ca/course/ug_area/science.php" TargetMode="External"/><Relationship Id="rId1531f6666cd2fe" Type="http://schemas.openxmlformats.org/officeDocument/2006/relationships/hyperlink" Target="http://www2.athabascau.ca/course/ug_area/science.php" TargetMode="External"/><Relationship Id="rId1531f6666cd937" Type="http://schemas.openxmlformats.org/officeDocument/2006/relationships/hyperlink" Target="http://www2.athabascau.ca/course/ug_area/science.php" TargetMode="External"/><Relationship Id="rId1531f6666cdf65" Type="http://schemas.openxmlformats.org/officeDocument/2006/relationships/hyperlink" Target="http://www2.athabascau.ca/course/ug_area/science.php" TargetMode="External"/><Relationship Id="rId1531f6666ce5a7" Type="http://schemas.openxmlformats.org/officeDocument/2006/relationships/hyperlink" Target="http://www2.athabascau.ca/course/ug_area/science.php" TargetMode="External"/><Relationship Id="rId1531f6666cec2a" Type="http://schemas.openxmlformats.org/officeDocument/2006/relationships/hyperlink" Target="http://www2.athabascau.ca/course/ug_area/science.php" TargetMode="External"/><Relationship Id="rId1531f6666cf278" Type="http://schemas.openxmlformats.org/officeDocument/2006/relationships/hyperlink" Target="http://www2.athabascau.ca/course/ug_area/science.php" TargetMode="External"/><Relationship Id="rId1531f6666cf8d1" Type="http://schemas.openxmlformats.org/officeDocument/2006/relationships/hyperlink" Target="http://www2.athabascau.ca/course/ug_area/science.php" TargetMode="External"/><Relationship Id="rId1531f6666d29fc" Type="http://schemas.openxmlformats.org/officeDocument/2006/relationships/hyperlink" Target="http://www2.athabascau.ca/course/ug_area/science.php" TargetMode="External"/><Relationship Id="rId1531f6666d30be" Type="http://schemas.openxmlformats.org/officeDocument/2006/relationships/hyperlink" Target="http://www2.athabascau.ca/course/ug_area/science.php" TargetMode="External"/><Relationship Id="rId1531f6666d379a" Type="http://schemas.openxmlformats.org/officeDocument/2006/relationships/hyperlink" Target="http://www2.athabascau.ca/course/ug_area/science.php" TargetMode="External"/><Relationship Id="rId1531f6666d3e68" Type="http://schemas.openxmlformats.org/officeDocument/2006/relationships/hyperlink" Target="http://www2.athabascau.ca/course/ug_area/science.php" TargetMode="External"/><Relationship Id="rId1531f6666c1d18" Type="http://schemas.openxmlformats.org/officeDocument/2006/relationships/image" Target="media/imgrId1531f6666c1d1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