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4957707" name="name1531f66562cfe3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66562cfa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66562d37e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Professional Arts - Governance, Law &amp; Management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66562d7c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66562d8ef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0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3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7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4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research methods or statistics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writing course or English literature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critical and analytical thinking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professional ethics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1 - Politics of Governance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1 - Politics of Governance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1 - Politics of Governance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2 - Law, Justice and Policing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2 - Law, Justice and Policing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2 - Law, Justice and Policing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3 - Management and Administrative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3 - Management and Administrative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3 - Management and Administrative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Notes:</w:t>
                  </w:r>
                </w:p>
                <w:p>
                  <w:pPr>
                    <w:pStyle w:val="ListParagraphPHPDOCX"/>
                    <w:numPr>
                      <w:ilvl w:val="0"/>
                      <w:numId w:val="1"/>
                    </w:numPr>
                    <w:spacing w:before="0" w:after="0" w:line="168" w:lineRule="auto"/>
                    <w:contextualSpacing/>
                    <w:jc w:val="left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br/>
                    <w:t xml:space="preserve">Program requires a minimum of 15 credits in Governance (GOVN) specific course work.</w:t>
                  </w:r>
                </w:p>
                <w:p>
                  <w:pPr>
                    <w:pStyle w:val="ListParagraphPHPDOCX"/>
                    <w:numPr>
                      <w:ilvl w:val="0"/>
                      <w:numId w:val="1"/>
                    </w:numPr>
                    <w:spacing w:before="0" w:after="0" w:line="168" w:lineRule="auto"/>
                    <w:contextualSpacing/>
                    <w:jc w:val="left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br/>
                    <w:br/>
                    <w:t xml:space="preserve">Program requires a minimum of 18 credits at the 400 level.</w:t>
                  </w:r>
                </w:p>
                <w:p>
                  <w:pPr>
                    <w:pStyle w:val="ListParagraphPHPDOCX"/>
                    <w:numPr>
                      <w:ilvl w:val="0"/>
                      <w:numId w:val="1"/>
                    </w:numPr>
                    <w:spacing w:before="0" w:after="0" w:line="168" w:lineRule="auto"/>
                    <w:contextualSpacing/>
                    <w:jc w:val="left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br/>
                    <w:br/>
                    <w:t xml:space="preserve">Program allows a maximum of 12 credits at the Junior (200) level.</w:t>
                  </w:r>
                </w:p>
                <w:p>
                  <w:pPr>
                    <w:pStyle w:val="ListParagraphPHPDOCX"/>
                    <w:numPr>
                      <w:ilvl w:val="0"/>
                      <w:numId w:val="1"/>
                    </w:numPr>
                    <w:spacing w:before="0" w:after="0" w:line="168" w:lineRule="auto"/>
                    <w:contextualSpacing/>
                    <w:jc w:val="left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br/>
                    <w:br/>
                    <w:t xml:space="preserve">Preparatory (100) level courses are not permitted in this program.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6562d37e" Type="http://schemas.openxmlformats.org/officeDocument/2006/relationships/hyperlink" Target="../../contact_us.php" TargetMode="External"/><Relationship Id="rId1531f66562d7ca" Type="http://schemas.openxmlformats.org/officeDocument/2006/relationships/hyperlink" Target="http://calendar.athabascau.ca/undergrad/2009/page03_16_04.html" TargetMode="External"/><Relationship Id="rId1531f66562d8ef" Type="http://schemas.openxmlformats.org/officeDocument/2006/relationships/hyperlink" Target="http://calendar.athabascau.ca/undergrad/2009/page12.html" TargetMode="External"/><Relationship Id="rId1531f66562cfa6" Type="http://schemas.openxmlformats.org/officeDocument/2006/relationships/image" Target="media/imgrId1531f66562cfa6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