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3658808" name="name1531f665558433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6655583f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6655587d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Professional Arts - Criminal Justice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665558bcc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665558c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7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0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31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72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247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research methods or statistics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writing course or English literature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critical and analytical thinking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Common Core – professional ethics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 from diploma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 Major - 400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6655587d3" Type="http://schemas.openxmlformats.org/officeDocument/2006/relationships/hyperlink" Target="../../contact_us.php" TargetMode="External"/><Relationship Id="rId1531f665558bcc" Type="http://schemas.openxmlformats.org/officeDocument/2006/relationships/hyperlink" Target="http://calendar.athabascau.ca/undergrad/2009/page03_16_03.html" TargetMode="External"/><Relationship Id="rId1531f665558cef" Type="http://schemas.openxmlformats.org/officeDocument/2006/relationships/hyperlink" Target="http://calendar.athabascau.ca/undergrad/2009/page12.html" TargetMode="External"/><Relationship Id="rId1531f6655583f7" Type="http://schemas.openxmlformats.org/officeDocument/2006/relationships/image" Target="media/imgrId1531f6655583f7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