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8728148" name="name1531f663543cb5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3543c7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66354400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CNHS Advisors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Nursing - Post R.N. - (45 Post RN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35443c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35444d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452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junior or senior university level, or equivalent, </w:t>
                  </w:r>
                  <w:hyperlink r:id="rId1531f6635456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459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63545a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Non-Nursing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476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NURS491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47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NURS444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483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NURS328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NURS425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48a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490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NURS478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635496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NURS436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was NURS479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Nursing Elective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Nursing Elective 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Nursing Credits = 27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Required Non-Nursing Credits = 18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Nursing Credits Completed through Athabasca University = 15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** Course renumbering effective 01 September, 2000.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Choose two of these five courses or you can transfer in 6 senior nursing credits:</w:t>
                  </w:r>
                  <w:hyperlink r:id="rId1531f66354af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Teaching and Learning for Health Professionals (3)</w:t>
                  </w:r>
                  <w:hyperlink r:id="rId1531f66354b0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Health Assessment (3)</w:t>
                  </w:r>
                  <w:hyperlink r:id="rId1531f66354b1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NURS327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Home Health Nursing (3)</w:t>
                  </w:r>
                  <w:hyperlink r:id="rId1531f66354b2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NURS427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Issues in Home Health Nursing: Guided Independent Study (3)</w:t>
                  </w:r>
                  <w:hyperlink r:id="rId1531f66354b3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NURS438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Trends and Issues in Nursing and Health Systems (3)</w:t>
                  </w:r>
                  <w:hyperlink r:id="rId1531f66354b4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Senior Focus: Guided Independent Study (3)</w:t>
                  </w:r>
                  <w:hyperlink r:id="rId1531f66354b5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NURS442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Nursing Care of Older Adults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3544002" Type="http://schemas.openxmlformats.org/officeDocument/2006/relationships/hyperlink" Target="mailto:bnadvisor@athabascau.ca" TargetMode="External"/><Relationship Id="rId1531f6635443c6" Type="http://schemas.openxmlformats.org/officeDocument/2006/relationships/hyperlink" Target="http://calendar.athabascau.ca/undergrad/2009/page03_15_01.html" TargetMode="External"/><Relationship Id="rId1531f6635444d6" Type="http://schemas.openxmlformats.org/officeDocument/2006/relationships/hyperlink" Target="http://calendar.athabascau.ca/undergrad/2009/page12.html" TargetMode="External"/><Relationship Id="rId1531f6635452d3" Type="http://schemas.openxmlformats.org/officeDocument/2006/relationships/hyperlink" Target="http://www2.athabascau.ca/course/ug_subject/ef.php#engl" TargetMode="External"/><Relationship Id="rId1531f663545644" Type="http://schemas.openxmlformats.org/officeDocument/2006/relationships/hyperlink" Target="http://www2.athabascau.ca/course/ug_subject/ef.php#engl" TargetMode="External"/><Relationship Id="rId1531f6635459c6" Type="http://schemas.openxmlformats.org/officeDocument/2006/relationships/hyperlink" Target="http://www.athabascau.ca/html/syllabi/math/math215.htm" TargetMode="External"/><Relationship Id="rId1531f663545abb" Type="http://schemas.openxmlformats.org/officeDocument/2006/relationships/hyperlink" Target="http://www.athabascau.ca/html/syllabi/math/math216.htm" TargetMode="External"/><Relationship Id="rId1531f6635476c0" Type="http://schemas.openxmlformats.org/officeDocument/2006/relationships/hyperlink" Target="http://www.athabascau.ca/html/syllabi/nurs/nurs322.htm" TargetMode="External"/><Relationship Id="rId1531f663547d54" Type="http://schemas.openxmlformats.org/officeDocument/2006/relationships/hyperlink" Target="http://www.athabascau.ca/html/syllabi/nurs/nurs324.htm" TargetMode="External"/><Relationship Id="rId1531f6635483e2" Type="http://schemas.openxmlformats.org/officeDocument/2006/relationships/hyperlink" Target="http://www.athabascau.ca/html/syllabi/nurs/nurs328.htm" TargetMode="External"/><Relationship Id="rId1531f663548a54" Type="http://schemas.openxmlformats.org/officeDocument/2006/relationships/hyperlink" Target="http://www.athabascau.ca/html/syllabi/nurs/nurs432.htm" TargetMode="External"/><Relationship Id="rId1531f663549031" Type="http://schemas.openxmlformats.org/officeDocument/2006/relationships/hyperlink" Target="http://www.athabascau.ca/html/syllabi/nurs/nurs434.htm" TargetMode="External"/><Relationship Id="rId1531f6635496b7" Type="http://schemas.openxmlformats.org/officeDocument/2006/relationships/hyperlink" Target="http://www.athabascau.ca/html/syllabi/nurs/nurs436.htm" TargetMode="External"/><Relationship Id="rId1531f66354af32" Type="http://schemas.openxmlformats.org/officeDocument/2006/relationships/hyperlink" Target="http://www.athabascau.ca/html/syllabi/hlst/hlst320.htm" TargetMode="External"/><Relationship Id="rId1531f66354b038" Type="http://schemas.openxmlformats.org/officeDocument/2006/relationships/hyperlink" Target="http://www.athabascau.ca/html/syllabi/nurs/nurs326.htm" TargetMode="External"/><Relationship Id="rId1531f66354b12c" Type="http://schemas.openxmlformats.org/officeDocument/2006/relationships/hyperlink" Target="http://www.athabascau.ca/html/syllabi/nurs/nurs327.htm" TargetMode="External"/><Relationship Id="rId1531f66354b22d" Type="http://schemas.openxmlformats.org/officeDocument/2006/relationships/hyperlink" Target="http://www.athabascau.ca/html/syllabi/nurs/nurs427.htm" TargetMode="External"/><Relationship Id="rId1531f66354b329" Type="http://schemas.openxmlformats.org/officeDocument/2006/relationships/hyperlink" Target="http://www.athabascau.ca/html/syllabi/nurs/nurs438.htm" TargetMode="External"/><Relationship Id="rId1531f66354b425" Type="http://schemas.openxmlformats.org/officeDocument/2006/relationships/hyperlink" Target="http://www.athabascau.ca/html/syllabi/nurs/nurs440.htm" TargetMode="External"/><Relationship Id="rId1531f66354b521" Type="http://schemas.openxmlformats.org/officeDocument/2006/relationships/hyperlink" Target="http://www.athabascau.ca/html/syllabi/nurs/nurs442.htm" TargetMode="External"/><Relationship Id="rId1531f663543c7b" Type="http://schemas.openxmlformats.org/officeDocument/2006/relationships/image" Target="media/imgrId1531f663543c7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