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53265418" name="name1533dbc38d4bf2" descr="programplan2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9.jpg"/>
                          <pic:cNvPicPr/>
                        </pic:nvPicPr>
                        <pic:blipFill>
                          <a:blip r:embed="rId1533dbc38d4bb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000000"/>
                <w:position w:val="0"/>
                <w:sz w:val="17"/>
                <w:szCs w:val="17"/>
              </w:rPr>
              <w:t xml:space="preserve">FOR 60 BLOCK CREDIT TRANSFER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- 2 year Business Diplomas</w:t>
            </w:r>
          </w:p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3dbc38d5025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Management - General - Post Diploma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2009/2010 </w:t>
                  </w:r>
                  <w:hyperlink r:id="rId1533dbc38e0cb9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2009 - </w:t>
                  </w:r>
                  <w:hyperlink r:id="rId1533dbc38e0dd3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1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4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c38e1c0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c38e220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ECOM320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c38e280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c38e2e0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ADMN417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c38e340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3dbc38e34f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3dbc38e360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MGSC301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c38e39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c38e3ca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3dbc38e3da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ORGB386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c38e43b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FNCE234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3dbc38e44a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c38e4d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c38e537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c38e598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c38e5fd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c38e66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c38e6cc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c38e73e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c38e7b0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c38e82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c38e888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c38e8ef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c38e95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c38e98e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in program - Must be taken with AU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Among the above options, students must select 9 credits (3 courses) of critical perspectives courses from the following: </w:t>
                  </w:r>
                  <w:hyperlink r:id="rId1533dbc38ea0f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bc38ea1f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3dbc38ea2e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GLST403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bc38ea3e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3dbc38ea4d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GLST440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bc38ea5d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bc38ea6d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IDRL312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bc38ea7c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bc38ea8b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POLI480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bc38ea9b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bc38eaaa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PSYC379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bc38eab9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bc38eac8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3dbc38ead8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bc38eae7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SOCI348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bc38eaf6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WMST321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bc38eb0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WMST446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3dbc38d5025" Type="http://schemas.openxmlformats.org/officeDocument/2006/relationships/hyperlink" Target="http://business.athabascau.ca/content/studentAdvisors.html" TargetMode="External"/><Relationship Id="rId1533dbc38e0cb9" Type="http://schemas.openxmlformats.org/officeDocument/2006/relationships/hyperlink" Target="http://calendar.athabascau.ca/undergrad/2009/page03_14.html" TargetMode="External"/><Relationship Id="rId1533dbc38e0dd3" Type="http://schemas.openxmlformats.org/officeDocument/2006/relationships/hyperlink" Target="http://calendar.athabascau.ca/undergrad/2009/page12.html" TargetMode="External"/><Relationship Id="rId1533dbc38e1c04" Type="http://schemas.openxmlformats.org/officeDocument/2006/relationships/hyperlink" Target="http://www.athabascau.ca/html/syllabi/cmis/cmis351.htm" TargetMode="External"/><Relationship Id="rId1533dbc38e220d" Type="http://schemas.openxmlformats.org/officeDocument/2006/relationships/hyperlink" Target="http://www.athabascau.ca/html/syllabi/ecom/ecom320.htm" TargetMode="External"/><Relationship Id="rId1533dbc38e2807" Type="http://schemas.openxmlformats.org/officeDocument/2006/relationships/hyperlink" Target="http://www.athabascau.ca/html/syllabi/econ/econ401.htm" TargetMode="External"/><Relationship Id="rId1533dbc38e2e04" Type="http://schemas.openxmlformats.org/officeDocument/2006/relationships/hyperlink" Target="http://www.athabascau.ca/html/syllabi/admn/admn417.htm" TargetMode="External"/><Relationship Id="rId1533dbc38e3406" Type="http://schemas.openxmlformats.org/officeDocument/2006/relationships/hyperlink" Target="http://www.athabascau.ca/html/syllabi/math/math215.htm" TargetMode="External"/><Relationship Id="rId1533dbc38e34fc" Type="http://schemas.openxmlformats.org/officeDocument/2006/relationships/hyperlink" Target="http://www.athabascau.ca/html/syllabi/math/math216.htm" TargetMode="External"/><Relationship Id="rId1533dbc38e3601" Type="http://schemas.openxmlformats.org/officeDocument/2006/relationships/hyperlink" Target="http://www.athabascau.ca/html/syllabi/mgsc/mgsc301.htm" TargetMode="External"/><Relationship Id="rId1533dbc38e3922" Type="http://schemas.openxmlformats.org/officeDocument/2006/relationships/hyperlink" Target="http://www.athabascau.ca/html/syllabi/mgsc/mgsc301.htm" TargetMode="External"/><Relationship Id="rId1533dbc38e3cac" Type="http://schemas.openxmlformats.org/officeDocument/2006/relationships/hyperlink" Target="http://www.athabascau.ca/html/syllabi/hrmt/hrmt386.htm" TargetMode="External"/><Relationship Id="rId1533dbc38e3da7" Type="http://schemas.openxmlformats.org/officeDocument/2006/relationships/hyperlink" Target="http://www.athabascau.ca/html/syllabi/orgb/orgb386.htm" TargetMode="External"/><Relationship Id="rId1533dbc38e43b0" Type="http://schemas.openxmlformats.org/officeDocument/2006/relationships/hyperlink" Target="http://www.athabascau.ca/html/syllabi/fnce/fnce234.htm" TargetMode="External"/><Relationship Id="rId1533dbc38e44a7" Type="http://schemas.openxmlformats.org/officeDocument/2006/relationships/hyperlink" Target="http://www.athabascau.ca/html/syllabi/fnce/fnce370.htm" TargetMode="External"/><Relationship Id="rId1533dbc38e4d62" Type="http://schemas.openxmlformats.org/officeDocument/2006/relationships/hyperlink" Target="http://www.athabascau.ca/course/ug_area/businessadmin.php" TargetMode="External"/><Relationship Id="rId1533dbc38e5373" Type="http://schemas.openxmlformats.org/officeDocument/2006/relationships/hyperlink" Target="http://www.athabascau.ca/course/ug_area/businessadmin.php" TargetMode="External"/><Relationship Id="rId1533dbc38e5988" Type="http://schemas.openxmlformats.org/officeDocument/2006/relationships/hyperlink" Target="http://www.athabascau.ca/course/ug_area/businessadmin.php" TargetMode="External"/><Relationship Id="rId1533dbc38e5fd9" Type="http://schemas.openxmlformats.org/officeDocument/2006/relationships/hyperlink" Target="http://www.athabascau.ca/course/ug_area/businessadmin.php" TargetMode="External"/><Relationship Id="rId1533dbc38e6656" Type="http://schemas.openxmlformats.org/officeDocument/2006/relationships/hyperlink" Target="http://www.athabascau.ca/course/ug_area/nonbusinessadm.php" TargetMode="External"/><Relationship Id="rId1533dbc38e6cc8" Type="http://schemas.openxmlformats.org/officeDocument/2006/relationships/hyperlink" Target="http://www.athabascau.ca/course/ug_area/nonbusinessadm.php" TargetMode="External"/><Relationship Id="rId1533dbc38e73ed" Type="http://schemas.openxmlformats.org/officeDocument/2006/relationships/hyperlink" Target="http://www.athabascau.ca/course/ug_area/nonbusinessadm.php" TargetMode="External"/><Relationship Id="rId1533dbc38e7b08" Type="http://schemas.openxmlformats.org/officeDocument/2006/relationships/hyperlink" Target="http://www.athabascau.ca/course/ug_area/nonbusinessadm.php" TargetMode="External"/><Relationship Id="rId1533dbc38e8228" Type="http://schemas.openxmlformats.org/officeDocument/2006/relationships/hyperlink" Target="http://www.athabascau.ca/course/ug_area/nonbusinessadm.php" TargetMode="External"/><Relationship Id="rId1533dbc38e8888" Type="http://schemas.openxmlformats.org/officeDocument/2006/relationships/hyperlink" Target="http://www.athabascau.ca/course/ug_area/nonbusinessadm.php" TargetMode="External"/><Relationship Id="rId1533dbc38e8efc" Type="http://schemas.openxmlformats.org/officeDocument/2006/relationships/hyperlink" Target="http://www.athabascau.ca/course/ug_area/nonbusinessadm.php" TargetMode="External"/><Relationship Id="rId1533dbc38e9562" Type="http://schemas.openxmlformats.org/officeDocument/2006/relationships/hyperlink" Target="http://www.athabascau.ca/course/ug_area/nonbusinessadm.php" TargetMode="External"/><Relationship Id="rId1533dbc38e98e6" Type="http://schemas.openxmlformats.org/officeDocument/2006/relationships/hyperlink" Target="http://www.athabascau.ca/html/syllabi/admn/admn404.htm" TargetMode="External"/><Relationship Id="rId1533dbc38ea0f7" Type="http://schemas.openxmlformats.org/officeDocument/2006/relationships/hyperlink" Target="http://www.athabascau.ca/html/syllabi/govn/govn301.htm" TargetMode="External"/><Relationship Id="rId1533dbc38ea1fb" Type="http://schemas.openxmlformats.org/officeDocument/2006/relationships/hyperlink" Target="http://www.athabascau.ca/html/syllabi/govn/govn403.htm" TargetMode="External"/><Relationship Id="rId1533dbc38ea2ef" Type="http://schemas.openxmlformats.org/officeDocument/2006/relationships/hyperlink" Target="http://www.athabascau.ca/html/syllabi/glst/glst403.htm" TargetMode="External"/><Relationship Id="rId1533dbc38ea3e5" Type="http://schemas.openxmlformats.org/officeDocument/2006/relationships/hyperlink" Target="http://www.athabascau.ca/html/syllabi/govn/govn440.htm" TargetMode="External"/><Relationship Id="rId1533dbc38ea4df" Type="http://schemas.openxmlformats.org/officeDocument/2006/relationships/hyperlink" Target="http://www.athabascau.ca/html/syllabi/glst/glst440.htm" TargetMode="External"/><Relationship Id="rId1533dbc38ea5d8" Type="http://schemas.openxmlformats.org/officeDocument/2006/relationships/hyperlink" Target="http://www.athabascau.ca/html/syllabi/idrl/idrl305.htm" TargetMode="External"/><Relationship Id="rId1533dbc38ea6d2" Type="http://schemas.openxmlformats.org/officeDocument/2006/relationships/hyperlink" Target="http://www.athabascau.ca/html/syllabi/idrl/idrl312.htm" TargetMode="External"/><Relationship Id="rId1533dbc38ea7c8" Type="http://schemas.openxmlformats.org/officeDocument/2006/relationships/hyperlink" Target="http://www.athabascau.ca/html/syllabi/phil/phil252.htm" TargetMode="External"/><Relationship Id="rId1533dbc38ea8bb" Type="http://schemas.openxmlformats.org/officeDocument/2006/relationships/hyperlink" Target="http://www.athabascau.ca/html/syllabi/poli/poli480.htm" TargetMode="External"/><Relationship Id="rId1533dbc38ea9b2" Type="http://schemas.openxmlformats.org/officeDocument/2006/relationships/hyperlink" Target="http://www.athabascau.ca/html/syllabi/psyc/psyc300.htm" TargetMode="External"/><Relationship Id="rId1533dbc38eaaa9" Type="http://schemas.openxmlformats.org/officeDocument/2006/relationships/hyperlink" Target="http://www.athabascau.ca/html/syllabi/psyc/psyc379.htm" TargetMode="External"/><Relationship Id="rId1533dbc38eab9a" Type="http://schemas.openxmlformats.org/officeDocument/2006/relationships/hyperlink" Target="http://www.athabascau.ca/html/syllabi/soci/soci300.htm" TargetMode="External"/><Relationship Id="rId1533dbc38eac8f" Type="http://schemas.openxmlformats.org/officeDocument/2006/relationships/hyperlink" Target="http://www.athabascau.ca/html/syllabi/soci/soci345.htm" TargetMode="External"/><Relationship Id="rId1533dbc38ead8a" Type="http://schemas.openxmlformats.org/officeDocument/2006/relationships/hyperlink" Target="http://www.athabascau.ca/html/syllabi/wmst/wmst345.htm" TargetMode="External"/><Relationship Id="rId1533dbc38eae7b" Type="http://schemas.openxmlformats.org/officeDocument/2006/relationships/hyperlink" Target="http://www.athabascau.ca/html/syllabi/soci/soci348.htm" TargetMode="External"/><Relationship Id="rId1533dbc38eaf6c" Type="http://schemas.openxmlformats.org/officeDocument/2006/relationships/hyperlink" Target="http://www.athabascau.ca/html/syllabi/wmst/wmst321.htm" TargetMode="External"/><Relationship Id="rId1533dbc38eb061" Type="http://schemas.openxmlformats.org/officeDocument/2006/relationships/hyperlink" Target="http://www.athabascau.ca/html/syllabi/wmst/wmst446.htm" TargetMode="External"/><Relationship Id="rId1533dbc38d4bb6" Type="http://schemas.openxmlformats.org/officeDocument/2006/relationships/image" Target="media/imgrId1533dbc38d4bb6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