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2349978" name="name1533dc1ecbe466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3dc1ecbe42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60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- 2-3 year Business Diplomas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dc1ecbe8e0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Indigenous Nations and Organizations Major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3dc1ecbecc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January 1, 2010 - </w:t>
                  </w:r>
                  <w:hyperlink r:id="rId1533dc1ecbedd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cbfc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cc02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cc08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cc0f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cc15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c1ecc16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cc1c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INST203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Should be taken before other major required courses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cc22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INST430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cc28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INST440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cc2e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INST450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cc34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INST460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cc3a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cc40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INST480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Sr. </w:t>
                  </w:r>
                  <w:hyperlink r:id="rId1533dc1ecc47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Sr. </w:t>
                  </w:r>
                  <w:hyperlink r:id="rId1533dc1ecc4d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cc56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cc5d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cc63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cc69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cc6f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cc73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dc1ecbe8e0" Type="http://schemas.openxmlformats.org/officeDocument/2006/relationships/hyperlink" Target="http://business.athabascau.ca/content/studentAdvisors.html" TargetMode="External"/><Relationship Id="rId1533dc1ecbeccc" Type="http://schemas.openxmlformats.org/officeDocument/2006/relationships/hyperlink" Target="http://calendar.athabascau.ca/undergrad/2009/page03_14_03.html" TargetMode="External"/><Relationship Id="rId1533dc1ecbedde" Type="http://schemas.openxmlformats.org/officeDocument/2006/relationships/hyperlink" Target="http://calendar.athabascau.ca/undergrad/2009/page12.html" TargetMode="External"/><Relationship Id="rId1533dc1ecbfc8c" Type="http://schemas.openxmlformats.org/officeDocument/2006/relationships/hyperlink" Target="http://www.athabascau.ca/html/syllabi/cmis/cmis351.htm" TargetMode="External"/><Relationship Id="rId1533dc1ecc02b9" Type="http://schemas.openxmlformats.org/officeDocument/2006/relationships/hyperlink" Target="http://www.athabascau.ca/html/syllabi/ecom/ecom320.htm" TargetMode="External"/><Relationship Id="rId1533dc1ecc08de" Type="http://schemas.openxmlformats.org/officeDocument/2006/relationships/hyperlink" Target="http://www.athabascau.ca/html/syllabi/econ/econ401.htm" TargetMode="External"/><Relationship Id="rId1533dc1ecc0f0d" Type="http://schemas.openxmlformats.org/officeDocument/2006/relationships/hyperlink" Target="http://www.athabascau.ca/html/syllabi/admn/admn417.htm" TargetMode="External"/><Relationship Id="rId1533dc1ecc1535" Type="http://schemas.openxmlformats.org/officeDocument/2006/relationships/hyperlink" Target="http://www.athabascau.ca/html/syllabi/hrmt/hrmt386.htm" TargetMode="External"/><Relationship Id="rId1533dc1ecc1644" Type="http://schemas.openxmlformats.org/officeDocument/2006/relationships/hyperlink" Target="http://www.athabascau.ca/html/syllabi/orgb/orgb386.htm" TargetMode="External"/><Relationship Id="rId1533dc1ecc1c53" Type="http://schemas.openxmlformats.org/officeDocument/2006/relationships/hyperlink" Target="http://www.athabascau.ca/html/syllabi/inst/inst203.htm" TargetMode="External"/><Relationship Id="rId1533dc1ecc2268" Type="http://schemas.openxmlformats.org/officeDocument/2006/relationships/hyperlink" Target="http://www.athabascau.ca/html/syllabi/inst/inst430.htm" TargetMode="External"/><Relationship Id="rId1533dc1ecc2879" Type="http://schemas.openxmlformats.org/officeDocument/2006/relationships/hyperlink" Target="http://www.athabascau.ca/html/syllabi/inst/inst440.htm" TargetMode="External"/><Relationship Id="rId1533dc1ecc2e96" Type="http://schemas.openxmlformats.org/officeDocument/2006/relationships/hyperlink" Target="http://www.athabascau.ca/html/syllabi/inst/inst450.htm" TargetMode="External"/><Relationship Id="rId1533dc1ecc34a5" Type="http://schemas.openxmlformats.org/officeDocument/2006/relationships/hyperlink" Target="http://www.athabascau.ca/html/syllabi/inst/inst460.htm" TargetMode="External"/><Relationship Id="rId1533dc1ecc3abb" Type="http://schemas.openxmlformats.org/officeDocument/2006/relationships/hyperlink" Target="http://www.athabascau.ca/html/syllabi/inst/inst470.htm" TargetMode="External"/><Relationship Id="rId1533dc1ecc40df" Type="http://schemas.openxmlformats.org/officeDocument/2006/relationships/hyperlink" Target="http://www.athabascau.ca/html/syllabi/inst/inst480.htm" TargetMode="External"/><Relationship Id="rId1533dc1ecc4762" Type="http://schemas.openxmlformats.org/officeDocument/2006/relationships/hyperlink" Target="http://www2.athabascau.ca/course/ug_subject/im.php#inst" TargetMode="External"/><Relationship Id="rId1533dc1ecc4de7" Type="http://schemas.openxmlformats.org/officeDocument/2006/relationships/hyperlink" Target="http://www2.athabascau.ca/course/ug_subject/im.php#inst" TargetMode="External"/><Relationship Id="rId1533dc1ecc56e7" Type="http://schemas.openxmlformats.org/officeDocument/2006/relationships/hyperlink" Target="http://www2.athabascau.ca/course/ug_area/businessadmin.php" TargetMode="External"/><Relationship Id="rId1533dc1ecc5d1b" Type="http://schemas.openxmlformats.org/officeDocument/2006/relationships/hyperlink" Target="http://www2.athabascau.ca/course/ug_area/businessadmin.php" TargetMode="External"/><Relationship Id="rId1533dc1ecc634b" Type="http://schemas.openxmlformats.org/officeDocument/2006/relationships/hyperlink" Target="http://www2.athabascau.ca/course/ug_area/businessadmin.php" TargetMode="External"/><Relationship Id="rId1533dc1ecc69a4" Type="http://schemas.openxmlformats.org/officeDocument/2006/relationships/hyperlink" Target="http://www.athabascau.ca/course/ug_area/nonbusinessadm.php" TargetMode="External"/><Relationship Id="rId1533dc1ecc6fe3" Type="http://schemas.openxmlformats.org/officeDocument/2006/relationships/hyperlink" Target="http://www.athabascau.ca/course/ug_area/nonbusinessadm.php" TargetMode="External"/><Relationship Id="rId1533dc1ecc735d" Type="http://schemas.openxmlformats.org/officeDocument/2006/relationships/hyperlink" Target="http://www.athabascau.ca/html/syllabi/admn/admn404.htm" TargetMode="External"/><Relationship Id="rId1533dc1ecbe42b" Type="http://schemas.openxmlformats.org/officeDocument/2006/relationships/image" Target="media/imgrId1533dc1ecbe42b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