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21678540" name="name1531f657a1662c" descr="programplan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9.jpg"/>
                          <pic:cNvPicPr/>
                        </pic:nvPicPr>
                        <pic:blipFill>
                          <a:blip r:embed="rId1531f657a165f0"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f657a16949"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2009/2010 </w:t>
                  </w:r>
                  <w:hyperlink r:id="rId1531f657a16cda"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2009 - </w:t>
                  </w:r>
                  <w:hyperlink r:id="rId1531f657a16ddd"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7ab7" w:history="1">
                    <w:r>
                      <w:rPr>
                        <w:rFonts w:ascii="verdana" w:hAnsi="verdana" w:cs="verdana"/>
                        <w:color w:val="006600"/>
                        <w:position w:val="-2"/>
                        <w:sz w:val="17"/>
                        <w:szCs w:val="17"/>
                      </w:rPr>
                      <w:t xml:space="preserve">EDUC310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7da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80c2"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1f657a181b1"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84a6"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87ca" w:history="1">
                    <w:r>
                      <w:rPr>
                        <w:rFonts w:ascii="verdana" w:hAnsi="verdana" w:cs="verdana"/>
                        <w:color w:val="006600"/>
                        <w:position w:val="-2"/>
                        <w:sz w:val="17"/>
                        <w:szCs w:val="17"/>
                      </w:rPr>
                      <w:t xml:space="preserve">HRMT387</w:t>
                    </w:r>
                  </w:hyperlink>
                  <w:r>
                    <w:rPr>
                      <w:rFonts w:ascii="verdana" w:hAnsi="verdana" w:cs="verdana"/>
                      <w:color w:val="000000"/>
                      <w:position w:val="-2"/>
                      <w:sz w:val="17"/>
                      <w:szCs w:val="17"/>
                    </w:rPr>
                    <w:t xml:space="preserve"> or </w:t>
                  </w:r>
                  <w:hyperlink r:id="rId1531f657a188bc" w:history="1">
                    <w:r>
                      <w:rPr>
                        <w:rFonts w:ascii="verdana" w:hAnsi="verdana" w:cs="verdana"/>
                        <w:color w:val="006600"/>
                        <w:position w:val="-2"/>
                        <w:sz w:val="17"/>
                        <w:szCs w:val="17"/>
                      </w:rPr>
                      <w:t xml:space="preserve">ORGB387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8bb1"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8ed9" w:history="1">
                    <w:r>
                      <w:rPr>
                        <w:rFonts w:ascii="verdana" w:hAnsi="verdana" w:cs="verdana"/>
                        <w:color w:val="006600"/>
                        <w:position w:val="-2"/>
                        <w:sz w:val="17"/>
                        <w:szCs w:val="17"/>
                      </w:rPr>
                      <w:t xml:space="preserve">IDRL305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91c4"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94e4"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97e0"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9b18"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9e0a"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a136" w:history="1">
                    <w:r>
                      <w:rPr>
                        <w:rFonts w:ascii="verdana" w:hAnsi="verdana" w:cs="verdana"/>
                        <w:color w:val="006600"/>
                        <w:position w:val="-2"/>
                        <w:sz w:val="17"/>
                        <w:szCs w:val="17"/>
                      </w:rPr>
                      <w:t xml:space="preserve">IDRL320</w:t>
                    </w:r>
                  </w:hyperlink>
                  <w:r>
                    <w:rPr>
                      <w:rFonts w:ascii="verdana" w:hAnsi="verdana" w:cs="verdana"/>
                      <w:color w:val="000000"/>
                      <w:position w:val="-2"/>
                      <w:sz w:val="17"/>
                      <w:szCs w:val="17"/>
                    </w:rPr>
                    <w:t xml:space="preserve"> or </w:t>
                  </w:r>
                  <w:hyperlink r:id="rId1531f657a1a227" w:history="1">
                    <w:r>
                      <w:rPr>
                        <w:rFonts w:ascii="verdana" w:hAnsi="verdana" w:cs="verdana"/>
                        <w:color w:val="006600"/>
                        <w:position w:val="-2"/>
                        <w:sz w:val="17"/>
                        <w:szCs w:val="17"/>
                      </w:rPr>
                      <w:t xml:space="preserve">HRMT322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a511"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a83b"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ab3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ae61" w:history="1">
                    <w:r>
                      <w:rPr>
                        <w:rFonts w:ascii="verdana" w:hAnsi="verdana" w:cs="verdana"/>
                        <w:color w:val="006600"/>
                        <w:position w:val="-2"/>
                        <w:sz w:val="17"/>
                        <w:szCs w:val="17"/>
                      </w:rPr>
                      <w:t xml:space="preserve">SOCI345</w:t>
                    </w:r>
                  </w:hyperlink>
                  <w:r>
                    <w:rPr>
                      <w:rFonts w:ascii="verdana" w:hAnsi="verdana" w:cs="verdana"/>
                      <w:color w:val="000000"/>
                      <w:position w:val="-2"/>
                      <w:sz w:val="17"/>
                      <w:szCs w:val="17"/>
                    </w:rPr>
                    <w:t xml:space="preserve"> or </w:t>
                  </w:r>
                  <w:hyperlink r:id="rId1531f657a1af51" w:history="1">
                    <w:r>
                      <w:rPr>
                        <w:rFonts w:ascii="verdana" w:hAnsi="verdana" w:cs="verdana"/>
                        <w:color w:val="006600"/>
                        <w:position w:val="-2"/>
                        <w:sz w:val="17"/>
                        <w:szCs w:val="17"/>
                      </w:rPr>
                      <w:t xml:space="preserve">WMST345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57a1b24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 xml:space="preserve">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57a16949" Type="http://schemas.openxmlformats.org/officeDocument/2006/relationships/hyperlink" Target="../../contact_us.php" TargetMode="External"/><Relationship Id="rId1531f657a16cda" Type="http://schemas.openxmlformats.org/officeDocument/2006/relationships/hyperlink" Target="http://calendar.athabascau.ca/undergrad/2009/page03_10_1.html" TargetMode="External"/><Relationship Id="rId1531f657a16ddd" Type="http://schemas.openxmlformats.org/officeDocument/2006/relationships/hyperlink" Target="http://calendar.athabascau.ca/undergrad/2009/page12.html" TargetMode="External"/><Relationship Id="rId1531f657a17ab7" Type="http://schemas.openxmlformats.org/officeDocument/2006/relationships/hyperlink" Target="http://www.athabascau.ca/html/syllabi/educ/educ310.htm" TargetMode="External"/><Relationship Id="rId1531f657a17da1" Type="http://schemas.openxmlformats.org/officeDocument/2006/relationships/hyperlink" Target="http://www2.athabascau.ca/course/ug_area/social.php" TargetMode="External"/><Relationship Id="rId1531f657a180c2" Type="http://schemas.openxmlformats.org/officeDocument/2006/relationships/hyperlink" Target="http://www.athabascau.ca/html/syllabi/hrmt/hrmt386.htm" TargetMode="External"/><Relationship Id="rId1531f657a181b1" Type="http://schemas.openxmlformats.org/officeDocument/2006/relationships/hyperlink" Target="http://www.athabascau.ca/html/syllabi/orgb/orgb386.htm" TargetMode="External"/><Relationship Id="rId1531f657a184a6" Type="http://schemas.openxmlformats.org/officeDocument/2006/relationships/hyperlink" Target="http://www.athabascau.ca/course/ug_area/applied.php" TargetMode="External"/><Relationship Id="rId1531f657a187ca" Type="http://schemas.openxmlformats.org/officeDocument/2006/relationships/hyperlink" Target="http://www.athabascau.ca/html/syllabi/hrmt/hrmt387.htm" TargetMode="External"/><Relationship Id="rId1531f657a188bc" Type="http://schemas.openxmlformats.org/officeDocument/2006/relationships/hyperlink" Target="http://www.athabascau.ca/html/syllabi/orgb/orgb387.htm" TargetMode="External"/><Relationship Id="rId1531f657a18bb1" Type="http://schemas.openxmlformats.org/officeDocument/2006/relationships/hyperlink" Target="http://www.athabascau.ca/course/ug_area/applied.php" TargetMode="External"/><Relationship Id="rId1531f657a18ed9" Type="http://schemas.openxmlformats.org/officeDocument/2006/relationships/hyperlink" Target="http://www.athabascau.ca/html/syllabi/idrl/idrl305.htm" TargetMode="External"/><Relationship Id="rId1531f657a191c4" Type="http://schemas.openxmlformats.org/officeDocument/2006/relationships/hyperlink" Target="http://www.athabascau.ca/course/ug_area/applied.php" TargetMode="External"/><Relationship Id="rId1531f657a194e4" Type="http://schemas.openxmlformats.org/officeDocument/2006/relationships/hyperlink" Target="http://www.athabascau.ca/html/syllabi/idrl/idrl308.htm" TargetMode="External"/><Relationship Id="rId1531f657a197e0" Type="http://schemas.openxmlformats.org/officeDocument/2006/relationships/hyperlink" Target="http://www.athabascau.ca/course/ug_area/applied.php" TargetMode="External"/><Relationship Id="rId1531f657a19b18" Type="http://schemas.openxmlformats.org/officeDocument/2006/relationships/hyperlink" Target="http://www.athabascau.ca/html/syllabi/idrl/idrl312.htm" TargetMode="External"/><Relationship Id="rId1531f657a19e0a" Type="http://schemas.openxmlformats.org/officeDocument/2006/relationships/hyperlink" Target="http://www.athabascau.ca/course/ug_area/applied.php" TargetMode="External"/><Relationship Id="rId1531f657a1a136" Type="http://schemas.openxmlformats.org/officeDocument/2006/relationships/hyperlink" Target="http://www.athabascau.ca/html/syllabi/idrl/idrl320.htm" TargetMode="External"/><Relationship Id="rId1531f657a1a227" Type="http://schemas.openxmlformats.org/officeDocument/2006/relationships/hyperlink" Target="http://www.athabascau.ca/html/syllabi/hrmt/hrmt322.htm" TargetMode="External"/><Relationship Id="rId1531f657a1a511" Type="http://schemas.openxmlformats.org/officeDocument/2006/relationships/hyperlink" Target="http://www.athabascau.ca/course/ug_area/applied.php" TargetMode="External"/><Relationship Id="rId1531f657a1a83b" Type="http://schemas.openxmlformats.org/officeDocument/2006/relationships/hyperlink" Target="http://www.athabascau.ca/html/syllabi/soci/soci321.htm" TargetMode="External"/><Relationship Id="rId1531f657a1ab31" Type="http://schemas.openxmlformats.org/officeDocument/2006/relationships/hyperlink" Target="http://www2.athabascau.ca/course/ug_area/social.php" TargetMode="External"/><Relationship Id="rId1531f657a1ae61" Type="http://schemas.openxmlformats.org/officeDocument/2006/relationships/hyperlink" Target="http://www.athabascau.ca/html/syllabi/soci/soci345.htm" TargetMode="External"/><Relationship Id="rId1531f657a1af51" Type="http://schemas.openxmlformats.org/officeDocument/2006/relationships/hyperlink" Target="http://www.athabascau.ca/html/syllabi/wmst/wmst345.htm" TargetMode="External"/><Relationship Id="rId1531f657a1b242" Type="http://schemas.openxmlformats.org/officeDocument/2006/relationships/hyperlink" Target="http://www2.athabascau.ca/course/ug_area/social.php" TargetMode="External"/><Relationship Id="rId1531f657a165f0" Type="http://schemas.openxmlformats.org/officeDocument/2006/relationships/image" Target="media/imgrId1531f657a165f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