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5700035" name="name1531f6568bb5d5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568bb59a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568bb959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Human Resources &amp; Labour Relations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568bbd53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568bbe6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65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9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4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bcc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68bcd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bd0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68bd1e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15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EDUC310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18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1c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68c1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20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23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68c24b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27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2b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2e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31c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34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38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3b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3e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68c3fc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42e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464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49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4c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6568c4d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6568c50b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Please note: Preparatory (100) level courses are not permitted in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568bb959" Type="http://schemas.openxmlformats.org/officeDocument/2006/relationships/hyperlink" Target="../../contact_us.php" TargetMode="External"/><Relationship Id="rId1531f6568bbd53" Type="http://schemas.openxmlformats.org/officeDocument/2006/relationships/hyperlink" Target="http://calendar.athabascau.ca/undergrad/2009/page03_10.html" TargetMode="External"/><Relationship Id="rId1531f6568bbe68" Type="http://schemas.openxmlformats.org/officeDocument/2006/relationships/hyperlink" Target="http://calendar.athabascau.ca/undergrad/2009/page12.html" TargetMode="External"/><Relationship Id="rId1531f6568bccb6" Type="http://schemas.openxmlformats.org/officeDocument/2006/relationships/hyperlink" Target="http://www.athabascau.ca/html/syllabi/admn/admn233.htm" TargetMode="External"/><Relationship Id="rId1531f6568bcdb9" Type="http://schemas.openxmlformats.org/officeDocument/2006/relationships/hyperlink" Target="http://www.athabascau.ca/html/syllabi/engl/engl255.htm" TargetMode="External"/><Relationship Id="rId1531f6568bd0ec" Type="http://schemas.openxmlformats.org/officeDocument/2006/relationships/hyperlink" Target="http://www.athabascau.ca/course/ug_area/applied.php" TargetMode="External"/><Relationship Id="rId1531f6568bd1e9" Type="http://schemas.openxmlformats.org/officeDocument/2006/relationships/hyperlink" Target="http://www2.athabascau.ca/course/ug_area/humanities.php" TargetMode="External"/><Relationship Id="rId1531f6568c1585" Type="http://schemas.openxmlformats.org/officeDocument/2006/relationships/hyperlink" Target="http://www.athabascau.ca/html/syllabi/educ/educ310.htm" TargetMode="External"/><Relationship Id="rId1531f6568c18b1" Type="http://schemas.openxmlformats.org/officeDocument/2006/relationships/hyperlink" Target="http://www2.athabascau.ca/course/ug_area/social.php" TargetMode="External"/><Relationship Id="rId1531f6568c1c24" Type="http://schemas.openxmlformats.org/officeDocument/2006/relationships/hyperlink" Target="http://www.athabascau.ca/html/syllabi/hrmt/hrmt386.htm" TargetMode="External"/><Relationship Id="rId1531f6568c1d22" Type="http://schemas.openxmlformats.org/officeDocument/2006/relationships/hyperlink" Target="http://www.athabascau.ca/html/syllabi/orgb/orgb386.htm" TargetMode="External"/><Relationship Id="rId1531f6568c2044" Type="http://schemas.openxmlformats.org/officeDocument/2006/relationships/hyperlink" Target="http://www.athabascau.ca/course/ug_area/applied.php" TargetMode="External"/><Relationship Id="rId1531f6568c23b7" Type="http://schemas.openxmlformats.org/officeDocument/2006/relationships/hyperlink" Target="http://www.athabascau.ca/html/syllabi/hrmt/hrmt387.htm" TargetMode="External"/><Relationship Id="rId1531f6568c24b3" Type="http://schemas.openxmlformats.org/officeDocument/2006/relationships/hyperlink" Target="http://www.athabascau.ca/html/syllabi/orgb/orgb387.htm" TargetMode="External"/><Relationship Id="rId1531f6568c27cd" Type="http://schemas.openxmlformats.org/officeDocument/2006/relationships/hyperlink" Target="http://www.athabascau.ca/course/ug_area/applied.php" TargetMode="External"/><Relationship Id="rId1531f6568c2b3f" Type="http://schemas.openxmlformats.org/officeDocument/2006/relationships/hyperlink" Target="http://www.athabascau.ca/html/syllabi/idrl/idrl305.htm" TargetMode="External"/><Relationship Id="rId1531f6568c2e60" Type="http://schemas.openxmlformats.org/officeDocument/2006/relationships/hyperlink" Target="http://www.athabascau.ca/course/ug_area/applied.php" TargetMode="External"/><Relationship Id="rId1531f6568c31cb" Type="http://schemas.openxmlformats.org/officeDocument/2006/relationships/hyperlink" Target="http://www.athabascau.ca/html/syllabi/idrl/idrl308.htm" TargetMode="External"/><Relationship Id="rId1531f6568c34e2" Type="http://schemas.openxmlformats.org/officeDocument/2006/relationships/hyperlink" Target="http://www.athabascau.ca/course/ug_area/applied.php" TargetMode="External"/><Relationship Id="rId1531f6568c384b" Type="http://schemas.openxmlformats.org/officeDocument/2006/relationships/hyperlink" Target="http://www.athabascau.ca/html/syllabi/idrl/idrl312.htm" TargetMode="External"/><Relationship Id="rId1531f6568c3b68" Type="http://schemas.openxmlformats.org/officeDocument/2006/relationships/hyperlink" Target="http://www.athabascau.ca/course/ug_area/applied.php" TargetMode="External"/><Relationship Id="rId1531f6568c3ed4" Type="http://schemas.openxmlformats.org/officeDocument/2006/relationships/hyperlink" Target="http://www.athabascau.ca/html/syllabi/idrl/idrl320.htm" TargetMode="External"/><Relationship Id="rId1531f6568c3fcc" Type="http://schemas.openxmlformats.org/officeDocument/2006/relationships/hyperlink" Target="http://www.athabascau.ca/html/syllabi/hrmt/hrmt322.htm" TargetMode="External"/><Relationship Id="rId1531f6568c42e4" Type="http://schemas.openxmlformats.org/officeDocument/2006/relationships/hyperlink" Target="http://www.athabascau.ca/course/ug_area/applied.php" TargetMode="External"/><Relationship Id="rId1531f6568c464e" Type="http://schemas.openxmlformats.org/officeDocument/2006/relationships/hyperlink" Target="http://www.athabascau.ca/html/syllabi/soci/soci321.htm" TargetMode="External"/><Relationship Id="rId1531f6568c4965" Type="http://schemas.openxmlformats.org/officeDocument/2006/relationships/hyperlink" Target="http://www2.athabascau.ca/course/ug_area/social.php" TargetMode="External"/><Relationship Id="rId1531f6568c4cc0" Type="http://schemas.openxmlformats.org/officeDocument/2006/relationships/hyperlink" Target="http://www.athabascau.ca/html/syllabi/soci/soci345.htm" TargetMode="External"/><Relationship Id="rId1531f6568c4db9" Type="http://schemas.openxmlformats.org/officeDocument/2006/relationships/hyperlink" Target="http://www.athabascau.ca/html/syllabi/wmst/wmst345.htm" TargetMode="External"/><Relationship Id="rId1531f6568c50bc" Type="http://schemas.openxmlformats.org/officeDocument/2006/relationships/hyperlink" Target="http://www2.athabascau.ca/course/ug_area/social.php" TargetMode="External"/><Relationship Id="rId1531f6568bb59a" Type="http://schemas.openxmlformats.org/officeDocument/2006/relationships/image" Target="media/imgrId1531f6568bb59a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