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510182" name="name1531f6533d2aa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533d2a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533d2ed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Arts &amp; Science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533d345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533d357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48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4f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56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5c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63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6a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ab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ac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a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 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b4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b5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b6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bd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be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bf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c6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c7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c8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cf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d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d1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d8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d9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d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e1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e2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e3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ea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eb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ec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f3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f4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f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3dfc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fd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3dfe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533d2ed5" Type="http://schemas.openxmlformats.org/officeDocument/2006/relationships/hyperlink" Target="../../contact_us.php" TargetMode="External"/><Relationship Id="rId1531f6533d3451" Type="http://schemas.openxmlformats.org/officeDocument/2006/relationships/hyperlink" Target="http://calendar.athabascau.ca/undergrad/2009/page03_07.html" TargetMode="External"/><Relationship Id="rId1531f6533d357e" Type="http://schemas.openxmlformats.org/officeDocument/2006/relationships/hyperlink" Target="http://calendar.athabascau.ca/undergrad/2009/page12.html" TargetMode="External"/><Relationship Id="rId1531f6533d4868" Type="http://schemas.openxmlformats.org/officeDocument/2006/relationships/hyperlink" Target="http://www2.athabascau.ca/course/ug_area/humanities.php" TargetMode="External"/><Relationship Id="rId1531f6533d4f48" Type="http://schemas.openxmlformats.org/officeDocument/2006/relationships/hyperlink" Target="http://www2.athabascau.ca/course/ug_area/humanities.php" TargetMode="External"/><Relationship Id="rId1531f6533d560d" Type="http://schemas.openxmlformats.org/officeDocument/2006/relationships/hyperlink" Target="http://www2.athabascau.ca/course/ug_area/social.php" TargetMode="External"/><Relationship Id="rId1531f6533d5cd7" Type="http://schemas.openxmlformats.org/officeDocument/2006/relationships/hyperlink" Target="http://www2.athabascau.ca/course/ug_area/social.php" TargetMode="External"/><Relationship Id="rId1531f6533d63a9" Type="http://schemas.openxmlformats.org/officeDocument/2006/relationships/hyperlink" Target="http://www2.athabascau.ca/course/ug_area/science.php" TargetMode="External"/><Relationship Id="rId1531f6533d6a78" Type="http://schemas.openxmlformats.org/officeDocument/2006/relationships/hyperlink" Target="http://www2.athabascau.ca/course/ug_area/science.php" TargetMode="External"/><Relationship Id="rId1531f6533dab0e" Type="http://schemas.openxmlformats.org/officeDocument/2006/relationships/hyperlink" Target="http://www2.athabascau.ca/course/ug_area/humanities.php" TargetMode="External"/><Relationship Id="rId1531f6533dac29" Type="http://schemas.openxmlformats.org/officeDocument/2006/relationships/hyperlink" Target="http://www2.athabascau.ca/course/ug_area/science.php" TargetMode="External"/><Relationship Id="rId1531f6533dad44" Type="http://schemas.openxmlformats.org/officeDocument/2006/relationships/hyperlink" Target="http://www2.athabascau.ca/course/ug_area/social.php" TargetMode="External"/><Relationship Id="rId1531f6533db40d" Type="http://schemas.openxmlformats.org/officeDocument/2006/relationships/hyperlink" Target="http://www2.athabascau.ca/course/ug_area/humanities.php" TargetMode="External"/><Relationship Id="rId1531f6533db526" Type="http://schemas.openxmlformats.org/officeDocument/2006/relationships/hyperlink" Target="http://www2.athabascau.ca/course/ug_area/science.php" TargetMode="External"/><Relationship Id="rId1531f6533db639" Type="http://schemas.openxmlformats.org/officeDocument/2006/relationships/hyperlink" Target="http://www2.athabascau.ca/course/ug_area/social.php" TargetMode="External"/><Relationship Id="rId1531f6533dbd0e" Type="http://schemas.openxmlformats.org/officeDocument/2006/relationships/hyperlink" Target="http://www2.athabascau.ca/course/ug_area/humanities.php" TargetMode="External"/><Relationship Id="rId1531f6533dbe2a" Type="http://schemas.openxmlformats.org/officeDocument/2006/relationships/hyperlink" Target="http://www2.athabascau.ca/course/ug_area/science.php" TargetMode="External"/><Relationship Id="rId1531f6533dbf40" Type="http://schemas.openxmlformats.org/officeDocument/2006/relationships/hyperlink" Target="http://www2.athabascau.ca/course/ug_area/social.php" TargetMode="External"/><Relationship Id="rId1531f6533dc617" Type="http://schemas.openxmlformats.org/officeDocument/2006/relationships/hyperlink" Target="http://www2.athabascau.ca/course/ug_area/humanities.php" TargetMode="External"/><Relationship Id="rId1531f6533dc731" Type="http://schemas.openxmlformats.org/officeDocument/2006/relationships/hyperlink" Target="http://www2.athabascau.ca/course/ug_area/science.php" TargetMode="External"/><Relationship Id="rId1531f6533dc84b" Type="http://schemas.openxmlformats.org/officeDocument/2006/relationships/hyperlink" Target="http://www2.athabascau.ca/course/ug_area/social.php" TargetMode="External"/><Relationship Id="rId1531f6533dcf29" Type="http://schemas.openxmlformats.org/officeDocument/2006/relationships/hyperlink" Target="http://www2.athabascau.ca/course/ug_area/humanities.php" TargetMode="External"/><Relationship Id="rId1531f6533dd049" Type="http://schemas.openxmlformats.org/officeDocument/2006/relationships/hyperlink" Target="http://www2.athabascau.ca/course/ug_area/science.php" TargetMode="External"/><Relationship Id="rId1531f6533dd15f" Type="http://schemas.openxmlformats.org/officeDocument/2006/relationships/hyperlink" Target="http://www2.athabascau.ca/course/ug_area/social.php" TargetMode="External"/><Relationship Id="rId1531f6533dd856" Type="http://schemas.openxmlformats.org/officeDocument/2006/relationships/hyperlink" Target="http://www2.athabascau.ca/course/ug_area/humanities.php" TargetMode="External"/><Relationship Id="rId1531f6533dd970" Type="http://schemas.openxmlformats.org/officeDocument/2006/relationships/hyperlink" Target="http://www2.athabascau.ca/course/ug_area/science.php" TargetMode="External"/><Relationship Id="rId1531f6533dda86" Type="http://schemas.openxmlformats.org/officeDocument/2006/relationships/hyperlink" Target="http://www2.athabascau.ca/course/ug_area/social.php" TargetMode="External"/><Relationship Id="rId1531f6533de16a" Type="http://schemas.openxmlformats.org/officeDocument/2006/relationships/hyperlink" Target="http://www2.athabascau.ca/course/ug_area/humanities.php" TargetMode="External"/><Relationship Id="rId1531f6533de284" Type="http://schemas.openxmlformats.org/officeDocument/2006/relationships/hyperlink" Target="http://www2.athabascau.ca/course/ug_area/science.php" TargetMode="External"/><Relationship Id="rId1531f6533de3a1" Type="http://schemas.openxmlformats.org/officeDocument/2006/relationships/hyperlink" Target="http://www2.athabascau.ca/course/ug_area/social.php" TargetMode="External"/><Relationship Id="rId1531f6533dea79" Type="http://schemas.openxmlformats.org/officeDocument/2006/relationships/hyperlink" Target="http://www2.athabascau.ca/course/ug_area/humanities.php" TargetMode="External"/><Relationship Id="rId1531f6533deb93" Type="http://schemas.openxmlformats.org/officeDocument/2006/relationships/hyperlink" Target="http://www2.athabascau.ca/course/ug_area/science.php" TargetMode="External"/><Relationship Id="rId1531f6533deca4" Type="http://schemas.openxmlformats.org/officeDocument/2006/relationships/hyperlink" Target="http://www2.athabascau.ca/course/ug_area/social.php" TargetMode="External"/><Relationship Id="rId1531f6533df384" Type="http://schemas.openxmlformats.org/officeDocument/2006/relationships/hyperlink" Target="http://www2.athabascau.ca/course/ug_area/humanities.php" TargetMode="External"/><Relationship Id="rId1531f6533df49c" Type="http://schemas.openxmlformats.org/officeDocument/2006/relationships/hyperlink" Target="http://www2.athabascau.ca/course/ug_area/science.php" TargetMode="External"/><Relationship Id="rId1531f6533df5b2" Type="http://schemas.openxmlformats.org/officeDocument/2006/relationships/hyperlink" Target="http://www2.athabascau.ca/course/ug_area/social.php" TargetMode="External"/><Relationship Id="rId1531f6533dfc8e" Type="http://schemas.openxmlformats.org/officeDocument/2006/relationships/hyperlink" Target="http://www2.athabascau.ca/course/ug_area/humanities.php" TargetMode="External"/><Relationship Id="rId1531f6533dfda6" Type="http://schemas.openxmlformats.org/officeDocument/2006/relationships/hyperlink" Target="http://www2.athabascau.ca/course/ug_area/science.php" TargetMode="External"/><Relationship Id="rId1531f6533dfec1" Type="http://schemas.openxmlformats.org/officeDocument/2006/relationships/hyperlink" Target="http://www2.athabascau.ca/course/ug_area/social.php" TargetMode="External"/><Relationship Id="rId1531f6533d2a69" Type="http://schemas.openxmlformats.org/officeDocument/2006/relationships/image" Target="media/imgrId1531f6533d2a6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