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832162" name="name1531f65332253f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533225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533228d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General Studies - Applied Studies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53322d9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53322ea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23f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33241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247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248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24e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24f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256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257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25d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25e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264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26b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271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277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27d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284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or 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2a2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2a3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2aa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2ab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2b2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2b3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2b9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2ba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2c1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2c2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2c8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2ca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2d0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2d1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2d8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2d9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2df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2e0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2e7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2e8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533228d4" Type="http://schemas.openxmlformats.org/officeDocument/2006/relationships/hyperlink" Target="../../contact_us.php" TargetMode="External"/><Relationship Id="rId1531f653322d92" Type="http://schemas.openxmlformats.org/officeDocument/2006/relationships/hyperlink" Target="http://calendar.athabascau.ca/undergrad/2009/page03_07.html" TargetMode="External"/><Relationship Id="rId1531f653322eac" Type="http://schemas.openxmlformats.org/officeDocument/2006/relationships/hyperlink" Target="http://calendar.athabascau.ca/undergrad/2009/page12.html" TargetMode="External"/><Relationship Id="rId1531f653323ffd" Type="http://schemas.openxmlformats.org/officeDocument/2006/relationships/hyperlink" Target="http://www.athabascau.ca/course/ug_area/applied.php" TargetMode="External"/><Relationship Id="rId1531f653324106" Type="http://schemas.openxmlformats.org/officeDocument/2006/relationships/hyperlink" Target="http://www2.athabascau.ca/course/ug_area/humanities.php" TargetMode="External"/><Relationship Id="rId1531f653324776" Type="http://schemas.openxmlformats.org/officeDocument/2006/relationships/hyperlink" Target="http://www.athabascau.ca/course/ug_area/applied.php" TargetMode="External"/><Relationship Id="rId1531f653324880" Type="http://schemas.openxmlformats.org/officeDocument/2006/relationships/hyperlink" Target="http://www2.athabascau.ca/course/ug_area/businessadmin.php" TargetMode="External"/><Relationship Id="rId1531f653324ef2" Type="http://schemas.openxmlformats.org/officeDocument/2006/relationships/hyperlink" Target="http://www.athabascau.ca/course/ug_area/applied.php" TargetMode="External"/><Relationship Id="rId1531f653324ffa" Type="http://schemas.openxmlformats.org/officeDocument/2006/relationships/hyperlink" Target="http://www2.athabascau.ca/course/ug_area/businessadmin.php" TargetMode="External"/><Relationship Id="rId1531f65332564f" Type="http://schemas.openxmlformats.org/officeDocument/2006/relationships/hyperlink" Target="http://www.athabascau.ca/course/ug_area/applied.php" TargetMode="External"/><Relationship Id="rId1531f653325753" Type="http://schemas.openxmlformats.org/officeDocument/2006/relationships/hyperlink" Target="http://www2.athabascau.ca/course/ug_area/businessadmin.php" TargetMode="External"/><Relationship Id="rId1531f653325d9c" Type="http://schemas.openxmlformats.org/officeDocument/2006/relationships/hyperlink" Target="http://www.athabascau.ca/course/ug_area/applied.php" TargetMode="External"/><Relationship Id="rId1531f653325ea1" Type="http://schemas.openxmlformats.org/officeDocument/2006/relationships/hyperlink" Target="http://www2.athabascau.ca/course/ug_area/businessadmin.php" TargetMode="External"/><Relationship Id="rId1531f6533264da" Type="http://schemas.openxmlformats.org/officeDocument/2006/relationships/hyperlink" Target="http://www2.athabascau.ca/course/ug_area/science.php" TargetMode="External"/><Relationship Id="rId1531f653326b17" Type="http://schemas.openxmlformats.org/officeDocument/2006/relationships/hyperlink" Target="http://www2.athabascau.ca/course/ug_area/science.php" TargetMode="External"/><Relationship Id="rId1531f653327150" Type="http://schemas.openxmlformats.org/officeDocument/2006/relationships/hyperlink" Target="http://www2.athabascau.ca/course/ug_area/humanities.php" TargetMode="External"/><Relationship Id="rId1531f653327796" Type="http://schemas.openxmlformats.org/officeDocument/2006/relationships/hyperlink" Target="http://www2.athabascau.ca/course/ug_area/humanities.php" TargetMode="External"/><Relationship Id="rId1531f653327dde" Type="http://schemas.openxmlformats.org/officeDocument/2006/relationships/hyperlink" Target="http://www2.athabascau.ca/course/ug_area/social.php" TargetMode="External"/><Relationship Id="rId1531f653328420" Type="http://schemas.openxmlformats.org/officeDocument/2006/relationships/hyperlink" Target="http://www2.athabascau.ca/course/ug_area/social.php" TargetMode="External"/><Relationship Id="rId1531f65332a2f0" Type="http://schemas.openxmlformats.org/officeDocument/2006/relationships/hyperlink" Target="http://www.athabascau.ca/course/ug_area/applied.php" TargetMode="External"/><Relationship Id="rId1531f65332a3fb" Type="http://schemas.openxmlformats.org/officeDocument/2006/relationships/hyperlink" Target="http://www2.athabascau.ca/course/ug_area/businessadmin.php" TargetMode="External"/><Relationship Id="rId1531f65332aa8e" Type="http://schemas.openxmlformats.org/officeDocument/2006/relationships/hyperlink" Target="http://www.athabascau.ca/course/ug_area/applied.php" TargetMode="External"/><Relationship Id="rId1531f65332ab99" Type="http://schemas.openxmlformats.org/officeDocument/2006/relationships/hyperlink" Target="http://www2.athabascau.ca/course/ug_area/businessadmin.php" TargetMode="External"/><Relationship Id="rId1531f65332b230" Type="http://schemas.openxmlformats.org/officeDocument/2006/relationships/hyperlink" Target="http://www.athabascau.ca/course/ug_area/applied.php" TargetMode="External"/><Relationship Id="rId1531f65332b335" Type="http://schemas.openxmlformats.org/officeDocument/2006/relationships/hyperlink" Target="http://www2.athabascau.ca/course/ug_area/businessadmin.php" TargetMode="External"/><Relationship Id="rId1531f65332b9dc" Type="http://schemas.openxmlformats.org/officeDocument/2006/relationships/hyperlink" Target="http://www.athabascau.ca/course/ug_area/applied.php" TargetMode="External"/><Relationship Id="rId1531f65332bae6" Type="http://schemas.openxmlformats.org/officeDocument/2006/relationships/hyperlink" Target="http://www2.athabascau.ca/course/ug_area/businessadmin.php" TargetMode="External"/><Relationship Id="rId1531f65332c166" Type="http://schemas.openxmlformats.org/officeDocument/2006/relationships/hyperlink" Target="http://www.athabascau.ca/course/ug_area/applied.php" TargetMode="External"/><Relationship Id="rId1531f65332c26e" Type="http://schemas.openxmlformats.org/officeDocument/2006/relationships/hyperlink" Target="http://www2.athabascau.ca/course/ug_area/businessadmin.php" TargetMode="External"/><Relationship Id="rId1531f65332c8fa" Type="http://schemas.openxmlformats.org/officeDocument/2006/relationships/hyperlink" Target="http://www.athabascau.ca/course/ug_area/applied.php" TargetMode="External"/><Relationship Id="rId1531f65332ca04" Type="http://schemas.openxmlformats.org/officeDocument/2006/relationships/hyperlink" Target="http://www2.athabascau.ca/course/ug_area/businessadmin.php" TargetMode="External"/><Relationship Id="rId1531f65332d0a0" Type="http://schemas.openxmlformats.org/officeDocument/2006/relationships/hyperlink" Target="http://www.athabascau.ca/course/ug_area/applied.php" TargetMode="External"/><Relationship Id="rId1531f65332d1a7" Type="http://schemas.openxmlformats.org/officeDocument/2006/relationships/hyperlink" Target="http://www2.athabascau.ca/course/ug_area/businessadmin.php" TargetMode="External"/><Relationship Id="rId1531f65332d846" Type="http://schemas.openxmlformats.org/officeDocument/2006/relationships/hyperlink" Target="http://www.athabascau.ca/course/ug_area/applied.php" TargetMode="External"/><Relationship Id="rId1531f65332d94a" Type="http://schemas.openxmlformats.org/officeDocument/2006/relationships/hyperlink" Target="http://www2.athabascau.ca/course/ug_area/businessadmin.php" TargetMode="External"/><Relationship Id="rId1531f65332dfdf" Type="http://schemas.openxmlformats.org/officeDocument/2006/relationships/hyperlink" Target="http://www.athabascau.ca/course/ug_area/applied.php" TargetMode="External"/><Relationship Id="rId1531f65332e0e1" Type="http://schemas.openxmlformats.org/officeDocument/2006/relationships/hyperlink" Target="http://www2.athabascau.ca/course/ug_area/businessadmin.php" TargetMode="External"/><Relationship Id="rId1531f65332e76a" Type="http://schemas.openxmlformats.org/officeDocument/2006/relationships/hyperlink" Target="http://www.athabascau.ca/course/ug_area/applied.php" TargetMode="External"/><Relationship Id="rId1531f65332e86e" Type="http://schemas.openxmlformats.org/officeDocument/2006/relationships/hyperlink" Target="http://www2.athabascau.ca/course/ug_area/businessadmin.php" TargetMode="External"/><Relationship Id="rId1531f653322502" Type="http://schemas.openxmlformats.org/officeDocument/2006/relationships/image" Target="media/imgrId1531f65332250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