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7836321" name="name1531f3c74e38b2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74e38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74e3cb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74e416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74e427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5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5a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61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67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6e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7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7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7c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1f3c74e7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c74e8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88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89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8a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92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93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94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9b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9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9d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a5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a8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a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4eb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3c74eb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b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b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bf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4ec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4ec2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c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c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d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d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d5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d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dd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de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e5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e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e7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ee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e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74ef1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f7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efe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05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0c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1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19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4f1b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2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3c74f2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2a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31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38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4f3f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500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500a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5011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1f3c7501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7501a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5024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502b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503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5039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7503d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 </w:t>
                  </w:r>
                  <w:hyperlink r:id="rId1531f3c75049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 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74e3cbd" Type="http://schemas.openxmlformats.org/officeDocument/2006/relationships/hyperlink" Target="http://business.athabascau.ca/content/studentAdvisors.html" TargetMode="External"/><Relationship Id="rId1531f3c74e4160" Type="http://schemas.openxmlformats.org/officeDocument/2006/relationships/hyperlink" Target="http://calendar.athabascau.ca/undergrad/2009/page03_06_02_a.html" TargetMode="External"/><Relationship Id="rId1531f3c74e427e" Type="http://schemas.openxmlformats.org/officeDocument/2006/relationships/hyperlink" Target="http://calendar.athabascau.ca/undergrad/2009/page12.html" TargetMode="External"/><Relationship Id="rId1531f3c74e53cc" Type="http://schemas.openxmlformats.org/officeDocument/2006/relationships/hyperlink" Target="http://www.athabascau.ca/html/syllabi/acct/acct253.htm" TargetMode="External"/><Relationship Id="rId1531f3c74e5a7d" Type="http://schemas.openxmlformats.org/officeDocument/2006/relationships/hyperlink" Target="http://www.athabascau.ca/html/syllabi/admn/admn232.htm" TargetMode="External"/><Relationship Id="rId1531f3c74e6131" Type="http://schemas.openxmlformats.org/officeDocument/2006/relationships/hyperlink" Target="http://www.athabascau.ca/html/syllabi/admn/admn233.htm" TargetMode="External"/><Relationship Id="rId1531f3c74e67c0" Type="http://schemas.openxmlformats.org/officeDocument/2006/relationships/hyperlink" Target="http://www.athabascau.ca/html/syllabi/econ/econ247.htm" TargetMode="External"/><Relationship Id="rId1531f3c74e6e4f" Type="http://schemas.openxmlformats.org/officeDocument/2006/relationships/hyperlink" Target="http://www.athabascau.ca/html/syllabi/econ/econ248.htm" TargetMode="External"/><Relationship Id="rId1531f3c74e74e0" Type="http://schemas.openxmlformats.org/officeDocument/2006/relationships/hyperlink" Target="http://www.athabascau.ca/course/ug_subject/list_ef.php#engl" TargetMode="External"/><Relationship Id="rId1531f3c74e7b66" Type="http://schemas.openxmlformats.org/officeDocument/2006/relationships/hyperlink" Target="http://www.athabascau.ca/html/syllabi/math/math265.htm" TargetMode="External"/><Relationship Id="rId1531f3c74e7c6e" Type="http://schemas.openxmlformats.org/officeDocument/2006/relationships/hyperlink" Target="http://www.athabascau.ca/html/syllabi/math/math244.htm" TargetMode="External"/><Relationship Id="rId1531f3c74e7d72" Type="http://schemas.openxmlformats.org/officeDocument/2006/relationships/hyperlink" Target="http://www.athabascau.ca/html/syllabi/math/math270.htm" TargetMode="External"/><Relationship Id="rId1531f3c74e813e" Type="http://schemas.openxmlformats.org/officeDocument/2006/relationships/hyperlink" Target="http://www.athabascau.ca/html/syllabi/math/math265.htm" TargetMode="External"/><Relationship Id="rId1531f3c74e88dd" Type="http://schemas.openxmlformats.org/officeDocument/2006/relationships/hyperlink" Target="http://www.athabascau.ca/course/ug_area/humanities.php" TargetMode="External"/><Relationship Id="rId1531f3c74e89eb" Type="http://schemas.openxmlformats.org/officeDocument/2006/relationships/hyperlink" Target="http://www.athabascau.ca/course/ug_area/science.php" TargetMode="External"/><Relationship Id="rId1531f3c74e8aef" Type="http://schemas.openxmlformats.org/officeDocument/2006/relationships/hyperlink" Target="http://www.athabascau.ca/course/ug_area/social.php" TargetMode="External"/><Relationship Id="rId1531f3c74e922e" Type="http://schemas.openxmlformats.org/officeDocument/2006/relationships/hyperlink" Target="http://www.athabascau.ca/course/ug_area/humanities.php" TargetMode="External"/><Relationship Id="rId1531f3c74e9343" Type="http://schemas.openxmlformats.org/officeDocument/2006/relationships/hyperlink" Target="http://www.athabascau.ca/course/ug_area/science.php" TargetMode="External"/><Relationship Id="rId1531f3c74e9448" Type="http://schemas.openxmlformats.org/officeDocument/2006/relationships/hyperlink" Target="http://www.athabascau.ca/course/ug_area/social.php" TargetMode="External"/><Relationship Id="rId1531f3c74e9b97" Type="http://schemas.openxmlformats.org/officeDocument/2006/relationships/hyperlink" Target="http://www.athabascau.ca/course/ug_area/humanities.php" TargetMode="External"/><Relationship Id="rId1531f3c74e9ca3" Type="http://schemas.openxmlformats.org/officeDocument/2006/relationships/hyperlink" Target="http://www.athabascau.ca/course/ug_area/science.php" TargetMode="External"/><Relationship Id="rId1531f3c74e9dad" Type="http://schemas.openxmlformats.org/officeDocument/2006/relationships/hyperlink" Target="http://www.athabascau.ca/course/ug_area/social.php" TargetMode="External"/><Relationship Id="rId1531f3c74ea51b" Type="http://schemas.openxmlformats.org/officeDocument/2006/relationships/hyperlink" Target="http://www.athabascau.ca/course/ug_area/businessadmin.php" TargetMode="External"/><Relationship Id="rId1531f3c74ea8cd" Type="http://schemas.openxmlformats.org/officeDocument/2006/relationships/hyperlink" Target="http://www.athabascau.ca/html/syllabi/acct/acct355.htm" TargetMode="External"/><Relationship Id="rId1531f3c74eaf71" Type="http://schemas.openxmlformats.org/officeDocument/2006/relationships/hyperlink" Target="http://www.athabascau.ca/html/syllabi/cmis/cmis245.htm" TargetMode="External"/><Relationship Id="rId1531f3c74eb083" Type="http://schemas.openxmlformats.org/officeDocument/2006/relationships/hyperlink" Target="http://www.athabascau.ca/html/syllabi/cmis/cmis311.htm" TargetMode="External"/><Relationship Id="rId1531f3c74eb18c" Type="http://schemas.openxmlformats.org/officeDocument/2006/relationships/hyperlink" Target="http://www.athabascau.ca/course/ug_subject/list_cd.php#comp" TargetMode="External"/><Relationship Id="rId1531f3c74eb52e" Type="http://schemas.openxmlformats.org/officeDocument/2006/relationships/hyperlink" Target="http://www.athabascau.ca/html/syllabi/cmis/cmis245.htm" TargetMode="External"/><Relationship Id="rId1531f3c74eb922" Type="http://schemas.openxmlformats.org/officeDocument/2006/relationships/hyperlink" Target="http://www.athabascau.ca/html/syllabi/lgst/lgst369.htm" TargetMode="External"/><Relationship Id="rId1531f3c74ebfdf" Type="http://schemas.openxmlformats.org/officeDocument/2006/relationships/hyperlink" Target="http://www.athabascau.ca/html/syllabi/math/math215.htm" TargetMode="External"/><Relationship Id="rId1531f3c74ec0f4" Type="http://schemas.openxmlformats.org/officeDocument/2006/relationships/hyperlink" Target="http://www.athabascau.ca/html/syllabi/math/math216.htm" TargetMode="External"/><Relationship Id="rId1531f3c74ec224" Type="http://schemas.openxmlformats.org/officeDocument/2006/relationships/hyperlink" Target="http://www.athabascau.ca/html/syllabi/mgsc/mgsc301.htm" TargetMode="External"/><Relationship Id="rId1531f3c74ec5a9" Type="http://schemas.openxmlformats.org/officeDocument/2006/relationships/hyperlink" Target="http://www.athabascau.ca/html/syllabi/mgsc/mgsc301.htm" TargetMode="External"/><Relationship Id="rId1531f3c74ec9b2" Type="http://schemas.openxmlformats.org/officeDocument/2006/relationships/hyperlink" Target="http://www.athabascau.ca/html/syllabi/mgsc/mgsc312.htm" TargetMode="External"/><Relationship Id="rId1531f3c74ed3c4" Type="http://schemas.openxmlformats.org/officeDocument/2006/relationships/hyperlink" Target="http://www.athabascau.ca/course/ug_area/humanities.php" TargetMode="External"/><Relationship Id="rId1531f3c74ed4db" Type="http://schemas.openxmlformats.org/officeDocument/2006/relationships/hyperlink" Target="http://www.athabascau.ca/course/ug_area/science.php" TargetMode="External"/><Relationship Id="rId1531f3c74ed5f2" Type="http://schemas.openxmlformats.org/officeDocument/2006/relationships/hyperlink" Target="http://www.athabascau.ca/course/ug_area/social.php" TargetMode="External"/><Relationship Id="rId1531f3c74edcc5" Type="http://schemas.openxmlformats.org/officeDocument/2006/relationships/hyperlink" Target="http://www.athabascau.ca/course/ug_area/humanities.php" TargetMode="External"/><Relationship Id="rId1531f3c74edde0" Type="http://schemas.openxmlformats.org/officeDocument/2006/relationships/hyperlink" Target="http://www.athabascau.ca/course/ug_area/science.php" TargetMode="External"/><Relationship Id="rId1531f3c74edeec" Type="http://schemas.openxmlformats.org/officeDocument/2006/relationships/hyperlink" Target="http://www.athabascau.ca/course/ug_area/social.php" TargetMode="External"/><Relationship Id="rId1531f3c74ee5cd" Type="http://schemas.openxmlformats.org/officeDocument/2006/relationships/hyperlink" Target="http://www.athabascau.ca/course/ug_area/humanities.php" TargetMode="External"/><Relationship Id="rId1531f3c74ee6de" Type="http://schemas.openxmlformats.org/officeDocument/2006/relationships/hyperlink" Target="http://www.athabascau.ca/course/ug_area/science.php" TargetMode="External"/><Relationship Id="rId1531f3c74ee7ef" Type="http://schemas.openxmlformats.org/officeDocument/2006/relationships/hyperlink" Target="http://www.athabascau.ca/course/ug_area/social.php" TargetMode="External"/><Relationship Id="rId1531f3c74eeede" Type="http://schemas.openxmlformats.org/officeDocument/2006/relationships/hyperlink" Target="http://www.athabascau.ca/course/ug_area/humanities.php" TargetMode="External"/><Relationship Id="rId1531f3c74eeff2" Type="http://schemas.openxmlformats.org/officeDocument/2006/relationships/hyperlink" Target="http://www.athabascau.ca/course/ug_area/science.php" TargetMode="External"/><Relationship Id="rId1531f3c74ef109" Type="http://schemas.openxmlformats.org/officeDocument/2006/relationships/hyperlink" Target="http://www.athabascau.ca/course/ug_area/social.php" TargetMode="External"/><Relationship Id="rId1531f3c74ef75f" Type="http://schemas.openxmlformats.org/officeDocument/2006/relationships/hyperlink" Target="http://www.athabascau.ca/html/syllabi/acct/acct356.htm" TargetMode="External"/><Relationship Id="rId1531f3c74efe48" Type="http://schemas.openxmlformats.org/officeDocument/2006/relationships/hyperlink" Target="http://www.athabascau.ca/html/syllabi/cmis/cmis351.htm" TargetMode="External"/><Relationship Id="rId1531f3c74f052a" Type="http://schemas.openxmlformats.org/officeDocument/2006/relationships/hyperlink" Target="http://www.athabascau.ca/html/syllabi/fnce/fnce370.htm" TargetMode="External"/><Relationship Id="rId1531f3c74f0c18" Type="http://schemas.openxmlformats.org/officeDocument/2006/relationships/hyperlink" Target="http://www.athabascau.ca/html/syllabi/mktg/mktg396.htm" TargetMode="External"/><Relationship Id="rId1531f3c74f1306" Type="http://schemas.openxmlformats.org/officeDocument/2006/relationships/hyperlink" Target="http://www.athabascau.ca/html/syllabi/orgb/orgb364.htm" TargetMode="External"/><Relationship Id="rId1531f3c74f19fe" Type="http://schemas.openxmlformats.org/officeDocument/2006/relationships/hyperlink" Target="http://www.athabascau.ca/html/syllabi/mgsc/mgsc368.htm" TargetMode="External"/><Relationship Id="rId1531f3c74f1b10" Type="http://schemas.openxmlformats.org/officeDocument/2006/relationships/hyperlink" Target="http://www.athabascau.ca/html/syllabi/mgsc/mgsc369.htm" TargetMode="External"/><Relationship Id="rId1531f3c74f2221" Type="http://schemas.openxmlformats.org/officeDocument/2006/relationships/hyperlink" Target="http://www.athabascau.ca/course/ug_subject/list_np.php#orgb" TargetMode="External"/><Relationship Id="rId1531f3c74f260f" Type="http://schemas.openxmlformats.org/officeDocument/2006/relationships/hyperlink" Target="http://www.athabascau.ca/html/syllabi/orgb/orgb364.htm" TargetMode="External"/><Relationship Id="rId1531f3c74f2a3f" Type="http://schemas.openxmlformats.org/officeDocument/2006/relationships/hyperlink" Target="http://www.athabascau.ca/html/syllabi/econ/econ385.htm" TargetMode="External"/><Relationship Id="rId1531f3c74f313c" Type="http://schemas.openxmlformats.org/officeDocument/2006/relationships/hyperlink" Target="http://www.athabascau.ca/html/syllabi/econ/econ476.htm" TargetMode="External"/><Relationship Id="rId1531f3c74f384e" Type="http://schemas.openxmlformats.org/officeDocument/2006/relationships/hyperlink" Target="http://www.athabascau.ca/html/syllabi/fnce/fnce401.htm" TargetMode="External"/><Relationship Id="rId1531f3c74f3f58" Type="http://schemas.openxmlformats.org/officeDocument/2006/relationships/hyperlink" Target="http://www.athabascau.ca/html/syllabi/fnce/fnce403.htm" TargetMode="External"/><Relationship Id="rId1531f3c7500404" Type="http://schemas.openxmlformats.org/officeDocument/2006/relationships/hyperlink" Target="http://www.athabascau.ca/html/syllabi/fnce/fnce405.htm" TargetMode="External"/><Relationship Id="rId1531f3c7500adb" Type="http://schemas.openxmlformats.org/officeDocument/2006/relationships/hyperlink" Target="http://www.athabascau.ca/html/syllabi/fnce/fnce470.htm" TargetMode="External"/><Relationship Id="rId1531f3c75011d7" Type="http://schemas.openxmlformats.org/officeDocument/2006/relationships/hyperlink" Target="http://www.athabascau.ca/html/syllabi/mgsc/mgsc405.htm" TargetMode="External"/><Relationship Id="rId1531f3c7501954" Type="http://schemas.openxmlformats.org/officeDocument/2006/relationships/hyperlink" Target="http://www.athabascau.ca/course/ug_subject/list_ef.php#econ" TargetMode="External"/><Relationship Id="rId1531f3c7501a66" Type="http://schemas.openxmlformats.org/officeDocument/2006/relationships/hyperlink" Target="http://www.athabascau.ca/course/ug_subject/list_ef.php#fnce" TargetMode="External"/><Relationship Id="rId1531f3c7502492" Type="http://schemas.openxmlformats.org/officeDocument/2006/relationships/hyperlink" Target="http://www.athabascau.ca/course/ug_area/nonbusinessadm.php" TargetMode="External"/><Relationship Id="rId1531f3c7502ba7" Type="http://schemas.openxmlformats.org/officeDocument/2006/relationships/hyperlink" Target="http://www.athabascau.ca/course/ug_area/nonbusinessadm.php" TargetMode="External"/><Relationship Id="rId1531f3c75032ac" Type="http://schemas.openxmlformats.org/officeDocument/2006/relationships/hyperlink" Target="http://www.athabascau.ca/course/ug_area/businessadmin.php" TargetMode="External"/><Relationship Id="rId1531f3c75039c0" Type="http://schemas.openxmlformats.org/officeDocument/2006/relationships/hyperlink" Target="http://www.athabascau.ca/course/ug_area/businessadmin.php" TargetMode="External"/><Relationship Id="rId1531f3c7503db4" Type="http://schemas.openxmlformats.org/officeDocument/2006/relationships/hyperlink" Target="http://www.athabascau.ca/html/syllabi/admn/admn404.htm" TargetMode="External"/><Relationship Id="rId1531f3c7504969" Type="http://schemas.openxmlformats.org/officeDocument/2006/relationships/hyperlink" Target="http://www.athabascau.ca/html/syllabi/admn/admn404.htm" TargetMode="External"/><Relationship Id="rId1531f3c74e3875" Type="http://schemas.openxmlformats.org/officeDocument/2006/relationships/image" Target="media/imgrId1531f3c74e387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