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32558090" name="name1531f3c73e2e22" descr="programplan20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9.jpg"/>
                          <pic:cNvPicPr/>
                        </pic:nvPicPr>
                        <pic:blipFill>
                          <a:blip r:embed="rId1531f3c73e2de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675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br/>
              <w:br/>
              <w:t xml:space="preserve">Please contact </w:t>
            </w:r>
            <w:hyperlink r:id="rId1531f3c73e31dc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  <w:u w:val="single"/>
                </w:rPr>
                <w:t xml:space="preserve">Faculty of Business advising</w:t>
              </w:r>
            </w:hyperlink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Commerce - e-Commerce Major - 4 Year (120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2009/2010 </w:t>
                  </w:r>
                  <w:hyperlink r:id="rId1531f3c73e35e8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2009 - </w:t>
                  </w:r>
                  <w:hyperlink r:id="rId1531f3c73e36fe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Glossary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4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Preparatory - 100 numbered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57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58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171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100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94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W w:w="414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168" w:after="168" w:line="168" w:lineRule="auto"/>
                    <w:ind w:left="0" w:right="0"/>
                    <w:jc w:val="left"/>
                    <w:textAlignment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Years 1 &amp; 2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73e47a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ACCT253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(see Enrolment Requirements below)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73e4e9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ADMN232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(see Enrolment Requirements below)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73e55a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ADMN233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Recommended to complete early in program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73e5c3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ECON247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73e62b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ECON248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73e692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73e6fa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MATH265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</w:t>
                  </w:r>
                  <w:hyperlink r:id="rId1531f3c73e70b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MATH244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MATH260 or</w:t>
                  </w:r>
                  <w:hyperlink r:id="rId1531f3c73e722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MATH270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Students who wish to pursue 400 level Finance and Management Science courses are encouraged to take </w:t>
                  </w:r>
                  <w:hyperlink r:id="rId1531f3c73e75d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MATH265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73e7d4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73e847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c73e858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c73e869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73e8db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c73e8ec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c73e8fd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73e970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c73e981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c73e991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73e9ca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ACCT355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73ea32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CMIS245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</w:t>
                  </w:r>
                  <w:hyperlink r:id="rId1531f3c73ea44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CMIS311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any </w:t>
                  </w:r>
                  <w:hyperlink r:id="rId1531f3c73ea5b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73ea93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CMIS245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is strongly recommended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73ead1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LGST369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73eb3b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</w:t>
                  </w:r>
                  <w:hyperlink r:id="rId1531f3c73eb4d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MATH215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1f3c73eb5f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MATH216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73eb94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is strongly recommended.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73ebd4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MGSC312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73ec6e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c73ec7f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c73ec90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73ecfd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c73ed0e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c73ed1f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73ed8b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c73ed9c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c73edac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73ee19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c73ee2a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c73ee3a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168" w:after="168" w:line="168" w:lineRule="auto"/>
                    <w:ind w:left="0" w:right="0"/>
                    <w:jc w:val="left"/>
                    <w:textAlignment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Years 3 &amp; 4 </w:t>
                  </w:r>
                  <w:r>
                    <w:rPr>
                      <w:rFonts w:ascii="verdana" w:hAnsi="verdana" w:cs="verdana"/>
                      <w:b/>
                      <w:color w:val="006600"/>
                      <w:position w:val="-2"/>
                      <w:sz w:val="17"/>
                      <w:szCs w:val="17"/>
                    </w:rPr>
                    <w:t xml:space="preserve">****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73ee9e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ACCT356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73ef0b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CMIS351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73ef77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FNCE370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73efe3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MKTG396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73f051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ORGB364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73f0bf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MGSC368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1f3c73f0d0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MGSC369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73f13e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ADMN415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e-Comm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73f1ab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ECOM320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e-Comm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73f218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ECOM420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e-Comm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Must be taken with AU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73f286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MGSC418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e-Comm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73f2f3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MKTG410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e-Comm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73f360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ORGB430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ECOM425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e-Comm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ECOM425 is in development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73f3d7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COMP361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e-Comm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e-Comm 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e-Commerce Major Option (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see list below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e-Comm 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e-Commerce Major Option (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see list below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e-Comm 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e-Commerce Major Option (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see list below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 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7401bd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 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74022a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 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740298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7402d6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ADMN404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Last course completed - Must be taken with AU</w:t>
                  </w:r>
                </w:p>
              </w:tc>
            </w:tr>
          </w:tbl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Comments: You may wish to include replacement courses or pre-requisites in this area.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A maximum of 3 credits in any area of study at the preparatory (100) level can be taken in the 12 junior level option credits.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*** Note: </w:t>
                  </w:r>
                  <w:hyperlink r:id="rId1531f3c740394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ADMN404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must be taken at Athabasca University.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**** A maximum of 30 credits can be transferred into the program for years 3 &amp; 4 in addition to the 60 first and second year credits.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 maximum of 9 credits can be transferred in for the core courses in years 3 &amp; 4.</w:t>
                  </w:r>
                </w:p>
              </w:tc>
            </w:tr>
          </w:tbl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e-Commerce Major Options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(select 9 credits from the following)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740423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CMIS214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Custom Applications with Visual Basic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 credits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740455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CMIS341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Managing Information Technology I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 credits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740486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CMIS455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Accounting Information Systems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 credits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7404b8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COMM431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Leadership in Technology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 credits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7404eb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COMP266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Introduction to Web Programming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 credits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74051e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COMP268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Introduction to Computer Programming (JAVA)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 credits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300 or 400 level </w:t>
                  </w:r>
                  <w:hyperlink r:id="rId1531f3c740557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courses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 credits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300 or 400 level </w:t>
                  </w:r>
                  <w:hyperlink r:id="rId1531f3c740590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courses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 credits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300 or 400 level </w:t>
                  </w:r>
                  <w:hyperlink r:id="rId1531f3c7405ca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ECOM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courses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 credits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7405fd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FNCE408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e-Commerce and Risk Management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 credits</w:t>
                  </w:r>
                </w:p>
              </w:tc>
            </w:tr>
          </w:tbl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Enrolment Requirement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To gain entrance to the e-Commerce major, students must complete 2 courses or their equivalent, </w:t>
                  </w:r>
                  <w:hyperlink r:id="rId1531f3c740669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ACCT253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and </w:t>
                  </w:r>
                  <w:hyperlink r:id="rId1531f3c740679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ADMN232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each with a grade of 1.7 (60%) or greater.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3c73e31dc" Type="http://schemas.openxmlformats.org/officeDocument/2006/relationships/hyperlink" Target="http://business.athabascau.ca/content/studentAdvisors.html" TargetMode="External"/><Relationship Id="rId1531f3c73e35e8" Type="http://schemas.openxmlformats.org/officeDocument/2006/relationships/hyperlink" Target="http://calendar.athabascau.ca/undergrad/2009/page03_06_02.html" TargetMode="External"/><Relationship Id="rId1531f3c73e36fe" Type="http://schemas.openxmlformats.org/officeDocument/2006/relationships/hyperlink" Target="http://calendar.athabascau.ca/undergrad/2009/page12.html" TargetMode="External"/><Relationship Id="rId1531f3c73e47a6" Type="http://schemas.openxmlformats.org/officeDocument/2006/relationships/hyperlink" Target="http://www.athabascau.ca/html/syllabi/acct/acct253.htm" TargetMode="External"/><Relationship Id="rId1531f3c73e4e9a" Type="http://schemas.openxmlformats.org/officeDocument/2006/relationships/hyperlink" Target="http://www.athabascau.ca/html/syllabi/admn/admn232.htm" TargetMode="External"/><Relationship Id="rId1531f3c73e55a8" Type="http://schemas.openxmlformats.org/officeDocument/2006/relationships/hyperlink" Target="http://www.athabascau.ca/html/syllabi/admn/admn233.htm" TargetMode="External"/><Relationship Id="rId1531f3c73e5c3a" Type="http://schemas.openxmlformats.org/officeDocument/2006/relationships/hyperlink" Target="http://www.athabascau.ca/html/syllabi/econ/econ247.htm" TargetMode="External"/><Relationship Id="rId1531f3c73e62b9" Type="http://schemas.openxmlformats.org/officeDocument/2006/relationships/hyperlink" Target="http://www.athabascau.ca/html/syllabi/econ/econ248.htm" TargetMode="External"/><Relationship Id="rId1531f3c73e692d" Type="http://schemas.openxmlformats.org/officeDocument/2006/relationships/hyperlink" Target="http://www.athabascau.ca/course/ug_subject/list_ef.php#engl" TargetMode="External"/><Relationship Id="rId1531f3c73e6fa3" Type="http://schemas.openxmlformats.org/officeDocument/2006/relationships/hyperlink" Target="http://www.athabascau.ca/html/syllabi/math/math265.htm" TargetMode="External"/><Relationship Id="rId1531f3c73e70b9" Type="http://schemas.openxmlformats.org/officeDocument/2006/relationships/hyperlink" Target="http://www.athabascau.ca/html/syllabi/math/math244.htm" TargetMode="External"/><Relationship Id="rId1531f3c73e7223" Type="http://schemas.openxmlformats.org/officeDocument/2006/relationships/hyperlink" Target="http://www.athabascau.ca/html/syllabi/math/math270.htm" TargetMode="External"/><Relationship Id="rId1531f3c73e75d5" Type="http://schemas.openxmlformats.org/officeDocument/2006/relationships/hyperlink" Target="http://www.athabascau.ca/html/syllabi/math/math265.htm" TargetMode="External"/><Relationship Id="rId1531f3c73e7d46" Type="http://schemas.openxmlformats.org/officeDocument/2006/relationships/hyperlink" Target="http://www.athabascau.ca/course/ug_area/businessadmin.php" TargetMode="External"/><Relationship Id="rId1531f3c73e847b" Type="http://schemas.openxmlformats.org/officeDocument/2006/relationships/hyperlink" Target="http://www.athabascau.ca/course/ug_area/humanities.php" TargetMode="External"/><Relationship Id="rId1531f3c73e8585" Type="http://schemas.openxmlformats.org/officeDocument/2006/relationships/hyperlink" Target="http://www.athabascau.ca/course/ug_area/science.php" TargetMode="External"/><Relationship Id="rId1531f3c73e8691" Type="http://schemas.openxmlformats.org/officeDocument/2006/relationships/hyperlink" Target="http://www.athabascau.ca/course/ug_area/social.php" TargetMode="External"/><Relationship Id="rId1531f3c73e8dbe" Type="http://schemas.openxmlformats.org/officeDocument/2006/relationships/hyperlink" Target="http://www.athabascau.ca/course/ug_area/humanities.php" TargetMode="External"/><Relationship Id="rId1531f3c73e8ecc" Type="http://schemas.openxmlformats.org/officeDocument/2006/relationships/hyperlink" Target="http://www.athabascau.ca/course/ug_area/science.php" TargetMode="External"/><Relationship Id="rId1531f3c73e8fd0" Type="http://schemas.openxmlformats.org/officeDocument/2006/relationships/hyperlink" Target="http://www.athabascau.ca/course/ug_area/social.php" TargetMode="External"/><Relationship Id="rId1531f3c73e9707" Type="http://schemas.openxmlformats.org/officeDocument/2006/relationships/hyperlink" Target="http://www.athabascau.ca/course/ug_area/humanities.php" TargetMode="External"/><Relationship Id="rId1531f3c73e9811" Type="http://schemas.openxmlformats.org/officeDocument/2006/relationships/hyperlink" Target="http://www.athabascau.ca/course/ug_area/science.php" TargetMode="External"/><Relationship Id="rId1531f3c73e9913" Type="http://schemas.openxmlformats.org/officeDocument/2006/relationships/hyperlink" Target="http://www.athabascau.ca/course/ug_area/social.php" TargetMode="External"/><Relationship Id="rId1531f3c73e9ca4" Type="http://schemas.openxmlformats.org/officeDocument/2006/relationships/hyperlink" Target="http://www.athabascau.ca/html/syllabi/acct/acct355.htm" TargetMode="External"/><Relationship Id="rId1531f3c73ea323" Type="http://schemas.openxmlformats.org/officeDocument/2006/relationships/hyperlink" Target="http://www.athabascau.ca/html/syllabi/cmis/cmis245.htm" TargetMode="External"/><Relationship Id="rId1531f3c73ea44f" Type="http://schemas.openxmlformats.org/officeDocument/2006/relationships/hyperlink" Target="http://www.athabascau.ca/html/syllabi/cmis/cmis311.htm" TargetMode="External"/><Relationship Id="rId1531f3c73ea5be" Type="http://schemas.openxmlformats.org/officeDocument/2006/relationships/hyperlink" Target="http://www.athabascau.ca/course/ug_subject/list_cd.php#comp" TargetMode="External"/><Relationship Id="rId1531f3c73ea93f" Type="http://schemas.openxmlformats.org/officeDocument/2006/relationships/hyperlink" Target="http://www.athabascau.ca/html/syllabi/cmis/cmis245.htm" TargetMode="External"/><Relationship Id="rId1531f3c73ead1d" Type="http://schemas.openxmlformats.org/officeDocument/2006/relationships/hyperlink" Target="http://www.athabascau.ca/html/syllabi/lgst/lgst369.htm" TargetMode="External"/><Relationship Id="rId1531f3c73eb3b4" Type="http://schemas.openxmlformats.org/officeDocument/2006/relationships/hyperlink" Target="http://www.athabascau.ca/html/syllabi/mgsc/mgsc301.htm" TargetMode="External"/><Relationship Id="rId1531f3c73eb4d3" Type="http://schemas.openxmlformats.org/officeDocument/2006/relationships/hyperlink" Target="http://www.athabascau.ca/html/syllabi/math/math215.htm" TargetMode="External"/><Relationship Id="rId1531f3c73eb5f3" Type="http://schemas.openxmlformats.org/officeDocument/2006/relationships/hyperlink" Target="http://www.athabascau.ca/html/syllabi/math/math216.htm" TargetMode="External"/><Relationship Id="rId1531f3c73eb94c" Type="http://schemas.openxmlformats.org/officeDocument/2006/relationships/hyperlink" Target="http://www.athabascau.ca/html/syllabi/mgsc/mgsc301.htm" TargetMode="External"/><Relationship Id="rId1531f3c73ebd46" Type="http://schemas.openxmlformats.org/officeDocument/2006/relationships/hyperlink" Target="http://www.athabascau.ca/html/syllabi/mgsc/mgsc312.htm" TargetMode="External"/><Relationship Id="rId1531f3c73ec6ee" Type="http://schemas.openxmlformats.org/officeDocument/2006/relationships/hyperlink" Target="http://www.athabascau.ca/course/ug_area/humanities.php" TargetMode="External"/><Relationship Id="rId1531f3c73ec7fb" Type="http://schemas.openxmlformats.org/officeDocument/2006/relationships/hyperlink" Target="http://www.athabascau.ca/course/ug_area/science.php" TargetMode="External"/><Relationship Id="rId1531f3c73ec908" Type="http://schemas.openxmlformats.org/officeDocument/2006/relationships/hyperlink" Target="http://www.athabascau.ca/course/ug_area/social.php" TargetMode="External"/><Relationship Id="rId1531f3c73ecfd2" Type="http://schemas.openxmlformats.org/officeDocument/2006/relationships/hyperlink" Target="http://www.athabascau.ca/course/ug_area/humanities.php" TargetMode="External"/><Relationship Id="rId1531f3c73ed0e8" Type="http://schemas.openxmlformats.org/officeDocument/2006/relationships/hyperlink" Target="http://www.athabascau.ca/course/ug_area/science.php" TargetMode="External"/><Relationship Id="rId1531f3c73ed1f2" Type="http://schemas.openxmlformats.org/officeDocument/2006/relationships/hyperlink" Target="http://www.athabascau.ca/course/ug_area/social.php" TargetMode="External"/><Relationship Id="rId1531f3c73ed8b2" Type="http://schemas.openxmlformats.org/officeDocument/2006/relationships/hyperlink" Target="http://www.athabascau.ca/course/ug_area/humanities.php" TargetMode="External"/><Relationship Id="rId1531f3c73ed9c1" Type="http://schemas.openxmlformats.org/officeDocument/2006/relationships/hyperlink" Target="http://www.athabascau.ca/course/ug_area/science.php" TargetMode="External"/><Relationship Id="rId1531f3c73edacb" Type="http://schemas.openxmlformats.org/officeDocument/2006/relationships/hyperlink" Target="http://www.athabascau.ca/course/ug_area/social.php" TargetMode="External"/><Relationship Id="rId1531f3c73ee196" Type="http://schemas.openxmlformats.org/officeDocument/2006/relationships/hyperlink" Target="http://www.athabascau.ca/course/ug_area/humanities.php" TargetMode="External"/><Relationship Id="rId1531f3c73ee2a1" Type="http://schemas.openxmlformats.org/officeDocument/2006/relationships/hyperlink" Target="http://www.athabascau.ca/course/ug_area/science.php" TargetMode="External"/><Relationship Id="rId1531f3c73ee3a9" Type="http://schemas.openxmlformats.org/officeDocument/2006/relationships/hyperlink" Target="http://www.athabascau.ca/course/ug_area/social.php" TargetMode="External"/><Relationship Id="rId1531f3c73ee9e2" Type="http://schemas.openxmlformats.org/officeDocument/2006/relationships/hyperlink" Target="http://www.athabascau.ca/html/syllabi/acct/acct356.htm" TargetMode="External"/><Relationship Id="rId1531f3c73ef0b0" Type="http://schemas.openxmlformats.org/officeDocument/2006/relationships/hyperlink" Target="http://www.athabascau.ca/html/syllabi/cmis/cmis351.htm" TargetMode="External"/><Relationship Id="rId1531f3c73ef772" Type="http://schemas.openxmlformats.org/officeDocument/2006/relationships/hyperlink" Target="http://www.athabascau.ca/html/syllabi/fnce/fnce370.htm" TargetMode="External"/><Relationship Id="rId1531f3c73efe3b" Type="http://schemas.openxmlformats.org/officeDocument/2006/relationships/hyperlink" Target="http://www.athabascau.ca/html/syllabi/mktg/mktg396.htm" TargetMode="External"/><Relationship Id="rId1531f3c73f051e" Type="http://schemas.openxmlformats.org/officeDocument/2006/relationships/hyperlink" Target="http://www.athabascau.ca/html/syllabi/orgb/orgb364.htm" TargetMode="External"/><Relationship Id="rId1531f3c73f0bf2" Type="http://schemas.openxmlformats.org/officeDocument/2006/relationships/hyperlink" Target="http://www.athabascau.ca/html/syllabi/mgsc/mgsc368.htm" TargetMode="External"/><Relationship Id="rId1531f3c73f0d0f" Type="http://schemas.openxmlformats.org/officeDocument/2006/relationships/hyperlink" Target="http://www.athabascau.ca/html/syllabi/mgsc/mgsc369.htm" TargetMode="External"/><Relationship Id="rId1531f3c73f13ed" Type="http://schemas.openxmlformats.org/officeDocument/2006/relationships/hyperlink" Target="http://www.athabascau.ca/html/syllabi/admn/admn415.htm" TargetMode="External"/><Relationship Id="rId1531f3c73f1ab2" Type="http://schemas.openxmlformats.org/officeDocument/2006/relationships/hyperlink" Target="http://www.athabascau.ca/html/syllabi/ecom/ecom320.htm" TargetMode="External"/><Relationship Id="rId1531f3c73f2186" Type="http://schemas.openxmlformats.org/officeDocument/2006/relationships/hyperlink" Target="http://www.athabascau.ca/html/syllabi/ecom/ecom420.htm" TargetMode="External"/><Relationship Id="rId1531f3c73f2863" Type="http://schemas.openxmlformats.org/officeDocument/2006/relationships/hyperlink" Target="http://www.athabascau.ca/html/syllabi/mgsc/mgsc418.htm" TargetMode="External"/><Relationship Id="rId1531f3c73f2f39" Type="http://schemas.openxmlformats.org/officeDocument/2006/relationships/hyperlink" Target="http://www.athabascau.ca/html/syllabi/mktg/mktg410.htm" TargetMode="External"/><Relationship Id="rId1531f3c73f3604" Type="http://schemas.openxmlformats.org/officeDocument/2006/relationships/hyperlink" Target="http://www.athabascau.ca/html/syllabi/orgb/orgb430.htm" TargetMode="External"/><Relationship Id="rId1531f3c73f3d7f" Type="http://schemas.openxmlformats.org/officeDocument/2006/relationships/hyperlink" Target="http://www.athabascau.ca/html/syllabi/comp/comp361.htm" TargetMode="External"/><Relationship Id="rId1531f3c7401bd3" Type="http://schemas.openxmlformats.org/officeDocument/2006/relationships/hyperlink" Target="http://www.athabascau.ca/course/ug_area/businessadmin.php" TargetMode="External"/><Relationship Id="rId1531f3c74022ac" Type="http://schemas.openxmlformats.org/officeDocument/2006/relationships/hyperlink" Target="http://www.athabascau.ca/course/ug_area/nonbusinessadm.php" TargetMode="External"/><Relationship Id="rId1531f3c740298e" Type="http://schemas.openxmlformats.org/officeDocument/2006/relationships/hyperlink" Target="http://www.athabascau.ca/course/ug_area/nonbusinessadm.php" TargetMode="External"/><Relationship Id="rId1531f3c7402d66" Type="http://schemas.openxmlformats.org/officeDocument/2006/relationships/hyperlink" Target="http://www.athabascau.ca/html/syllabi/admn/admn404.htm" TargetMode="External"/><Relationship Id="rId1531f3c7403942" Type="http://schemas.openxmlformats.org/officeDocument/2006/relationships/hyperlink" Target="http://www.athabascau.ca/html/syllabi/admn/admn404.htm" TargetMode="External"/><Relationship Id="rId1531f3c7404239" Type="http://schemas.openxmlformats.org/officeDocument/2006/relationships/hyperlink" Target="http://www2.athabascau.ca/syllabi/cmis/cmis214.php" TargetMode="External"/><Relationship Id="rId1531f3c7404550" Type="http://schemas.openxmlformats.org/officeDocument/2006/relationships/hyperlink" Target="http://www.athabascau.ca/html/syllabi/cmis/cmis341.htm" TargetMode="External"/><Relationship Id="rId1531f3c740486a" Type="http://schemas.openxmlformats.org/officeDocument/2006/relationships/hyperlink" Target="http://www.athabascau.ca/html/syllabi/cmis/cmis455.htm" TargetMode="External"/><Relationship Id="rId1531f3c7404b87" Type="http://schemas.openxmlformats.org/officeDocument/2006/relationships/hyperlink" Target="http://www.athabascau.ca/html/syllabi/comm/comm431.htm" TargetMode="External"/><Relationship Id="rId1531f3c7404eb4" Type="http://schemas.openxmlformats.org/officeDocument/2006/relationships/hyperlink" Target="http://www.athabascau.ca/html/syllabi/comp/comp266.htm" TargetMode="External"/><Relationship Id="rId1531f3c74051ee" Type="http://schemas.openxmlformats.org/officeDocument/2006/relationships/hyperlink" Target="http://www.athabascau.ca/html/syllabi/comp/comp268.htm" TargetMode="External"/><Relationship Id="rId1531f3c740557f" Type="http://schemas.openxmlformats.org/officeDocument/2006/relationships/hyperlink" Target="http://www.athabascau.ca/course/ug_subject/list_cd.php#cmis" TargetMode="External"/><Relationship Id="rId1531f3c740590e" Type="http://schemas.openxmlformats.org/officeDocument/2006/relationships/hyperlink" Target="http://www.athabascau.ca/course/ug_subject/list_cd.php#comp" TargetMode="External"/><Relationship Id="rId1531f3c7405ca6" Type="http://schemas.openxmlformats.org/officeDocument/2006/relationships/hyperlink" Target="http://www2.athabascau.ca/course/ug_subject/ef.php#ecom" TargetMode="External"/><Relationship Id="rId1531f3c7405fd1" Type="http://schemas.openxmlformats.org/officeDocument/2006/relationships/hyperlink" Target="http://www.athabascau.ca/html/syllabi/fnce/fnce408.htm" TargetMode="External"/><Relationship Id="rId1531f3c7406698" Type="http://schemas.openxmlformats.org/officeDocument/2006/relationships/hyperlink" Target="http://www.athabascau.ca/html/syllabi/acct/acct253.htm" TargetMode="External"/><Relationship Id="rId1531f3c7406799" Type="http://schemas.openxmlformats.org/officeDocument/2006/relationships/hyperlink" Target="http://www.athabascau.ca/html/syllabi/admn/admn232.htm" TargetMode="External"/><Relationship Id="rId1531f3c73e2de6" Type="http://schemas.openxmlformats.org/officeDocument/2006/relationships/image" Target="media/imgrId1531f3c73e2de6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