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882790" name="name1533da3e624089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3e6240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75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- 3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3e62453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3e624a4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3e624b6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5b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61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68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6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75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3e6276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3e6277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3e627b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7e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8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3e6286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8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9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9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a5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ac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b3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ba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62bd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3da3e62c6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3e62453f" Type="http://schemas.openxmlformats.org/officeDocument/2006/relationships/hyperlink" Target="http://business.athabascau.ca/content/studentAdvisors.html" TargetMode="External"/><Relationship Id="rId1533da3e624a47" Type="http://schemas.openxmlformats.org/officeDocument/2006/relationships/hyperlink" Target="http://calendar.athabascau.ca/undergrad/2009/page03_06_03.html" TargetMode="External"/><Relationship Id="rId1533da3e624b6d" Type="http://schemas.openxmlformats.org/officeDocument/2006/relationships/hyperlink" Target="http://calendar.athabascau.ca/undergrad/2009/page12.html" TargetMode="External"/><Relationship Id="rId1533da3e625b26" Type="http://schemas.openxmlformats.org/officeDocument/2006/relationships/hyperlink" Target="http://www.athabascau.ca/html/syllabi/acct/acct355.htm" TargetMode="External"/><Relationship Id="rId1533da3e6261a1" Type="http://schemas.openxmlformats.org/officeDocument/2006/relationships/hyperlink" Target="http://www.athabascau.ca/html/syllabi/acct/acct356.htm" TargetMode="External"/><Relationship Id="rId1533da3e626812" Type="http://schemas.openxmlformats.org/officeDocument/2006/relationships/hyperlink" Target="http://www.athabascau.ca/html/syllabi/cmis/cmis351.htm" TargetMode="External"/><Relationship Id="rId1533da3e626e92" Type="http://schemas.openxmlformats.org/officeDocument/2006/relationships/hyperlink" Target="http://www.athabascau.ca/html/syllabi/fnce/fnce370.htm" TargetMode="External"/><Relationship Id="rId1533da3e62752a" Type="http://schemas.openxmlformats.org/officeDocument/2006/relationships/hyperlink" Target="http://www.athabascau.ca/html/syllabi/math/math265.htm" TargetMode="External"/><Relationship Id="rId1533da3e62763b" Type="http://schemas.openxmlformats.org/officeDocument/2006/relationships/hyperlink" Target="http://www.athabascau.ca/html/syllabi/math/math244.htm" TargetMode="External"/><Relationship Id="rId1533da3e62774a" Type="http://schemas.openxmlformats.org/officeDocument/2006/relationships/hyperlink" Target="http://www.athabascau.ca/html/syllabi/math/math270.htm" TargetMode="External"/><Relationship Id="rId1533da3e627b0f" Type="http://schemas.openxmlformats.org/officeDocument/2006/relationships/hyperlink" Target="http://www.athabascau.ca/html/syllabi/math/math265.htm" TargetMode="External"/><Relationship Id="rId1533da3e627eed" Type="http://schemas.openxmlformats.org/officeDocument/2006/relationships/hyperlink" Target="http://www.athabascau.ca/html/syllabi/mgsc/mgsc312.htm" TargetMode="External"/><Relationship Id="rId1533da3e62857b" Type="http://schemas.openxmlformats.org/officeDocument/2006/relationships/hyperlink" Target="http://www.athabascau.ca/html/syllabi/mgsc/mgsc368.htm" TargetMode="External"/><Relationship Id="rId1533da3e628688" Type="http://schemas.openxmlformats.org/officeDocument/2006/relationships/hyperlink" Target="http://www.athabascau.ca/html/syllabi/mgsc/mgsc369.htm" TargetMode="External"/><Relationship Id="rId1533da3e628d0e" Type="http://schemas.openxmlformats.org/officeDocument/2006/relationships/hyperlink" Target="http://www.athabascau.ca/html/syllabi/mktg/mktg396.htm" TargetMode="External"/><Relationship Id="rId1533da3e62967f" Type="http://schemas.openxmlformats.org/officeDocument/2006/relationships/hyperlink" Target="http://www.athabascau.ca/course/ug_area/businessadmin.php" TargetMode="External"/><Relationship Id="rId1533da3e629df5" Type="http://schemas.openxmlformats.org/officeDocument/2006/relationships/hyperlink" Target="http://www.athabascau.ca/course/ug_area/businessadmin.php" TargetMode="External"/><Relationship Id="rId1533da3e62a574" Type="http://schemas.openxmlformats.org/officeDocument/2006/relationships/hyperlink" Target="http://www.athabascau.ca/course/ug_area/businessadmin.php" TargetMode="External"/><Relationship Id="rId1533da3e62acfa" Type="http://schemas.openxmlformats.org/officeDocument/2006/relationships/hyperlink" Target="http://www.athabascau.ca/course/ug_area/nonbusinessadm.php" TargetMode="External"/><Relationship Id="rId1533da3e62b385" Type="http://schemas.openxmlformats.org/officeDocument/2006/relationships/hyperlink" Target="http://www.athabascau.ca/course/ug_area/nonbusinessadm.php" TargetMode="External"/><Relationship Id="rId1533da3e62ba2e" Type="http://schemas.openxmlformats.org/officeDocument/2006/relationships/hyperlink" Target="http://www.athabascau.ca/course/ug_area/nonbusinessadm.php" TargetMode="External"/><Relationship Id="rId1533da3e62bdf1" Type="http://schemas.openxmlformats.org/officeDocument/2006/relationships/hyperlink" Target="http://www.athabascau.ca/html/syllabi/admn/admn404.htm" TargetMode="External"/><Relationship Id="rId1533da3e62c6d2" Type="http://schemas.openxmlformats.org/officeDocument/2006/relationships/hyperlink" Target="http://www.athabascau.ca/html/syllabi/admn/admn404.htm" TargetMode="External"/><Relationship Id="rId1533da3e62404d" Type="http://schemas.openxmlformats.org/officeDocument/2006/relationships/image" Target="media/imgrId1533da3e62404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