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8579883" name="name1533da84f9546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84f954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84f958c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84f95da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84f95ec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6d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74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7a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80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87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84f988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84f989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84f98c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9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96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4f997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9e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a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a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b1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b7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be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c5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cb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da84f9d2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4f9d3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d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e3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ea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9ee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84f958ce" Type="http://schemas.openxmlformats.org/officeDocument/2006/relationships/hyperlink" Target="http://business.athabascau.ca/content/studentAdvisors.html" TargetMode="External"/><Relationship Id="rId1533da84f95dae" Type="http://schemas.openxmlformats.org/officeDocument/2006/relationships/hyperlink" Target="http://calendar.athabascau.ca/undergrad/2009/page03_06_06.html" TargetMode="External"/><Relationship Id="rId1533da84f95ecd" Type="http://schemas.openxmlformats.org/officeDocument/2006/relationships/hyperlink" Target="http://calendar.athabascau.ca/undergrad/2009/page12.html" TargetMode="External"/><Relationship Id="rId1533da84f96df0" Type="http://schemas.openxmlformats.org/officeDocument/2006/relationships/hyperlink" Target="http://www.athabascau.ca/html/syllabi/acct/acct355.htm" TargetMode="External"/><Relationship Id="rId1533da84f97449" Type="http://schemas.openxmlformats.org/officeDocument/2006/relationships/hyperlink" Target="http://www.athabascau.ca/html/syllabi/acct/acct356.htm" TargetMode="External"/><Relationship Id="rId1533da84f97a99" Type="http://schemas.openxmlformats.org/officeDocument/2006/relationships/hyperlink" Target="http://www.athabascau.ca/html/syllabi/cmis/cmis351.htm" TargetMode="External"/><Relationship Id="rId1533da84f980d8" Type="http://schemas.openxmlformats.org/officeDocument/2006/relationships/hyperlink" Target="http://www.athabascau.ca/html/syllabi/fnce/fnce370.htm" TargetMode="External"/><Relationship Id="rId1533da84f98721" Type="http://schemas.openxmlformats.org/officeDocument/2006/relationships/hyperlink" Target="http://www.athabascau.ca/html/syllabi/math/math265.htm" TargetMode="External"/><Relationship Id="rId1533da84f9882b" Type="http://schemas.openxmlformats.org/officeDocument/2006/relationships/hyperlink" Target="http://www.athabascau.ca/html/syllabi/math/math244.htm" TargetMode="External"/><Relationship Id="rId1533da84f9893e" Type="http://schemas.openxmlformats.org/officeDocument/2006/relationships/hyperlink" Target="http://www.athabascau.ca/html/syllabi/math/math270.htm" TargetMode="External"/><Relationship Id="rId1533da84f98cdd" Type="http://schemas.openxmlformats.org/officeDocument/2006/relationships/hyperlink" Target="http://www.athabascau.ca/html/syllabi/math/math265.htm" TargetMode="External"/><Relationship Id="rId1533da84f99092" Type="http://schemas.openxmlformats.org/officeDocument/2006/relationships/hyperlink" Target="http://www.athabascau.ca/html/syllabi/mgsc/mgsc312.htm" TargetMode="External"/><Relationship Id="rId1533da84f996da" Type="http://schemas.openxmlformats.org/officeDocument/2006/relationships/hyperlink" Target="http://www.athabascau.ca/html/syllabi/mgsc/mgsc368.htm" TargetMode="External"/><Relationship Id="rId1533da84f997d8" Type="http://schemas.openxmlformats.org/officeDocument/2006/relationships/hyperlink" Target="http://www.athabascau.ca/html/syllabi/mgsc/mgsc369.htm" TargetMode="External"/><Relationship Id="rId1533da84f99e23" Type="http://schemas.openxmlformats.org/officeDocument/2006/relationships/hyperlink" Target="http://www.athabascau.ca/html/syllabi/mktg/mktg396.htm" TargetMode="External"/><Relationship Id="rId1533da84f9a471" Type="http://schemas.openxmlformats.org/officeDocument/2006/relationships/hyperlink" Target="http://www.athabascau.ca/html/syllabi/econ/econ385.htm" TargetMode="External"/><Relationship Id="rId1533da84f9aacf" Type="http://schemas.openxmlformats.org/officeDocument/2006/relationships/hyperlink" Target="http://www.athabascau.ca/html/syllabi/econ/econ476.htm" TargetMode="External"/><Relationship Id="rId1533da84f9b13d" Type="http://schemas.openxmlformats.org/officeDocument/2006/relationships/hyperlink" Target="http://www.athabascau.ca/html/syllabi/fnce/fnce401.htm" TargetMode="External"/><Relationship Id="rId1533da84f9b7d2" Type="http://schemas.openxmlformats.org/officeDocument/2006/relationships/hyperlink" Target="http://www.athabascau.ca/html/syllabi/fnce/fnce403.htm" TargetMode="External"/><Relationship Id="rId1533da84f9be6b" Type="http://schemas.openxmlformats.org/officeDocument/2006/relationships/hyperlink" Target="http://www.athabascau.ca/html/syllabi/fnce/fnce405.htm" TargetMode="External"/><Relationship Id="rId1533da84f9c514" Type="http://schemas.openxmlformats.org/officeDocument/2006/relationships/hyperlink" Target="http://www.athabascau.ca/html/syllabi/fnce/fnce470.htm" TargetMode="External"/><Relationship Id="rId1533da84f9cbac" Type="http://schemas.openxmlformats.org/officeDocument/2006/relationships/hyperlink" Target="http://www.athabascau.ca/html/syllabi/mgsc/mgsc405.htm" TargetMode="External"/><Relationship Id="rId1533da84f9d2b5" Type="http://schemas.openxmlformats.org/officeDocument/2006/relationships/hyperlink" Target="http://www.athabascau.ca/course/ug_subject/list_ef.php#econ" TargetMode="External"/><Relationship Id="rId1533da84f9d3b8" Type="http://schemas.openxmlformats.org/officeDocument/2006/relationships/hyperlink" Target="http://www.athabascau.ca/course/ug_subject/list_ef.php#fnce" TargetMode="External"/><Relationship Id="rId1533da84f9dd49" Type="http://schemas.openxmlformats.org/officeDocument/2006/relationships/hyperlink" Target="http://www.athabascau.ca/course/ug_area/businessadmin.php" TargetMode="External"/><Relationship Id="rId1533da84f9e3e7" Type="http://schemas.openxmlformats.org/officeDocument/2006/relationships/hyperlink" Target="http://www.athabascau.ca/course/ug_area/nonbusinessadm.php" TargetMode="External"/><Relationship Id="rId1533da84f9ea83" Type="http://schemas.openxmlformats.org/officeDocument/2006/relationships/hyperlink" Target="http://www.athabascau.ca/course/ug_area/nonbusinessadm.php" TargetMode="External"/><Relationship Id="rId1533da84f9ee2c" Type="http://schemas.openxmlformats.org/officeDocument/2006/relationships/hyperlink" Target="http://www.athabascau.ca/html/syllabi/admn/admn404.htm" TargetMode="External"/><Relationship Id="rId1533da84f95428" Type="http://schemas.openxmlformats.org/officeDocument/2006/relationships/image" Target="media/imgrId1533da84f9542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