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04935" name="name1533da3e4579f8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3da3e4579b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Non-Business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a3e457e9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3da3e45836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3da3e45847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96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9c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a2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a9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3e45aa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1533da3e45ab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ae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b2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b8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be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c5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cb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3e45cc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3e45c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d0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d4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e1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e8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ee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f5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5fb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da3e45fc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MATH260 or </w:t>
                  </w:r>
                  <w:hyperlink r:id="rId1533da3e45fd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da3e4601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05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0b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da3e460c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13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1c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23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2a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31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39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41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48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4e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55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5b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62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a3e4666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</w:t>
                  </w:r>
                  <w:hyperlink r:id="rId1533da3e466f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a3e457e9f" Type="http://schemas.openxmlformats.org/officeDocument/2006/relationships/hyperlink" Target="http://business.athabascau.ca/content/studentAdvisors.html" TargetMode="External"/><Relationship Id="rId1533da3e458364" Type="http://schemas.openxmlformats.org/officeDocument/2006/relationships/hyperlink" Target="http://calendar.athabascau.ca/undergrad/2009/page03_06_03.html" TargetMode="External"/><Relationship Id="rId1533da3e458472" Type="http://schemas.openxmlformats.org/officeDocument/2006/relationships/hyperlink" Target="http://calendar.athabascau.ca/undergrad/2009/page12.html" TargetMode="External"/><Relationship Id="rId1533da3e459610" Type="http://schemas.openxmlformats.org/officeDocument/2006/relationships/hyperlink" Target="http://www.athabascau.ca/html/syllabi/acct/acct253.htm" TargetMode="External"/><Relationship Id="rId1533da3e459c58" Type="http://schemas.openxmlformats.org/officeDocument/2006/relationships/hyperlink" Target="http://www.athabascau.ca/html/syllabi/admn/admn232.htm" TargetMode="External"/><Relationship Id="rId1533da3e45a2ab" Type="http://schemas.openxmlformats.org/officeDocument/2006/relationships/hyperlink" Target="http://www.athabascau.ca/html/syllabi/admn/admn233.htm" TargetMode="External"/><Relationship Id="rId1533da3e45a918" Type="http://schemas.openxmlformats.org/officeDocument/2006/relationships/hyperlink" Target="http://www.athabascau.ca/html/syllabi/cmis/cmis245.htm" TargetMode="External"/><Relationship Id="rId1533da3e45aa23" Type="http://schemas.openxmlformats.org/officeDocument/2006/relationships/hyperlink" Target="http://www.athabascau.ca/html/syllabi/cmis/cmis311.htm" TargetMode="External"/><Relationship Id="rId1533da3e45ab25" Type="http://schemas.openxmlformats.org/officeDocument/2006/relationships/hyperlink" Target="http://www.athabascau.ca/course/ug_subject/list_cd.php#comp" TargetMode="External"/><Relationship Id="rId1533da3e45ae9c" Type="http://schemas.openxmlformats.org/officeDocument/2006/relationships/hyperlink" Target="http://www.athabascau.ca/html/syllabi/cmis/cmis245.htm" TargetMode="External"/><Relationship Id="rId1533da3e45b259" Type="http://schemas.openxmlformats.org/officeDocument/2006/relationships/hyperlink" Target="http://www.athabascau.ca/html/syllabi/comm/comm329.htm" TargetMode="External"/><Relationship Id="rId1533da3e45b899" Type="http://schemas.openxmlformats.org/officeDocument/2006/relationships/hyperlink" Target="http://www.athabascau.ca/html/syllabi/econ/econ247.htm" TargetMode="External"/><Relationship Id="rId1533da3e45bed5" Type="http://schemas.openxmlformats.org/officeDocument/2006/relationships/hyperlink" Target="http://www.athabascau.ca/html/syllabi/econ/econ248.htm" TargetMode="External"/><Relationship Id="rId1533da3e45c511" Type="http://schemas.openxmlformats.org/officeDocument/2006/relationships/hyperlink" Target="http://www.athabascau.ca/html/syllabi/lgst/lgst369.htm" TargetMode="External"/><Relationship Id="rId1533da3e45cb4c" Type="http://schemas.openxmlformats.org/officeDocument/2006/relationships/hyperlink" Target="http://www.athabascau.ca/html/syllabi/mgsc/mgsc301.htm" TargetMode="External"/><Relationship Id="rId1533da3e45cc52" Type="http://schemas.openxmlformats.org/officeDocument/2006/relationships/hyperlink" Target="http://www.athabascau.ca/html/syllabi/math/math215.htm" TargetMode="External"/><Relationship Id="rId1533da3e45cd53" Type="http://schemas.openxmlformats.org/officeDocument/2006/relationships/hyperlink" Target="http://www.athabascau.ca/html/syllabi/math/math216.htm" TargetMode="External"/><Relationship Id="rId1533da3e45d074" Type="http://schemas.openxmlformats.org/officeDocument/2006/relationships/hyperlink" Target="http://www.athabascau.ca/html/syllabi/mgsc/mgsc301.htm" TargetMode="External"/><Relationship Id="rId1533da3e45d427" Type="http://schemas.openxmlformats.org/officeDocument/2006/relationships/hyperlink" Target="http://www.athabascau.ca/html/syllabi/orgb/orgb364.htm" TargetMode="External"/><Relationship Id="rId1533da3e45e184" Type="http://schemas.openxmlformats.org/officeDocument/2006/relationships/hyperlink" Target="http://www.athabascau.ca/html/syllabi/acct/acct355.htm" TargetMode="External"/><Relationship Id="rId1533da3e45e82a" Type="http://schemas.openxmlformats.org/officeDocument/2006/relationships/hyperlink" Target="http://www.athabascau.ca/html/syllabi/acct/acct356.htm" TargetMode="External"/><Relationship Id="rId1533da3e45eec0" Type="http://schemas.openxmlformats.org/officeDocument/2006/relationships/hyperlink" Target="http://www.athabascau.ca/html/syllabi/cmis/cmis351.htm" TargetMode="External"/><Relationship Id="rId1533da3e45f511" Type="http://schemas.openxmlformats.org/officeDocument/2006/relationships/hyperlink" Target="http://www.athabascau.ca/html/syllabi/fnce/fnce370.htm" TargetMode="External"/><Relationship Id="rId1533da3e45fb78" Type="http://schemas.openxmlformats.org/officeDocument/2006/relationships/hyperlink" Target="http://www.athabascau.ca/html/syllabi/math/math265.htm" TargetMode="External"/><Relationship Id="rId1533da3e45fc81" Type="http://schemas.openxmlformats.org/officeDocument/2006/relationships/hyperlink" Target="http://www.athabascau.ca/html/syllabi/math/math244.htm" TargetMode="External"/><Relationship Id="rId1533da3e45fd7f" Type="http://schemas.openxmlformats.org/officeDocument/2006/relationships/hyperlink" Target="http://www.athabascau.ca/html/syllabi/math/math270.htm" TargetMode="External"/><Relationship Id="rId1533da3e460122" Type="http://schemas.openxmlformats.org/officeDocument/2006/relationships/hyperlink" Target="http://www.athabascau.ca/html/syllabi/math/math265.htm" TargetMode="External"/><Relationship Id="rId1533da3e460504" Type="http://schemas.openxmlformats.org/officeDocument/2006/relationships/hyperlink" Target="http://www.athabascau.ca/html/syllabi/mgsc/mgsc312.htm" TargetMode="External"/><Relationship Id="rId1533da3e460b85" Type="http://schemas.openxmlformats.org/officeDocument/2006/relationships/hyperlink" Target="http://www.athabascau.ca/html/syllabi/mgsc/mgsc368.htm" TargetMode="External"/><Relationship Id="rId1533da3e460c89" Type="http://schemas.openxmlformats.org/officeDocument/2006/relationships/hyperlink" Target="http://www.athabascau.ca/html/syllabi/mgsc/mgsc369.htm" TargetMode="External"/><Relationship Id="rId1533da3e461308" Type="http://schemas.openxmlformats.org/officeDocument/2006/relationships/hyperlink" Target="http://www.athabascau.ca/html/syllabi/mktg/mktg396.htm" TargetMode="External"/><Relationship Id="rId1533da3e461c7d" Type="http://schemas.openxmlformats.org/officeDocument/2006/relationships/hyperlink" Target="http://www.athabascau.ca/course/ug_area/businessadmin.php" TargetMode="External"/><Relationship Id="rId1533da3e462371" Type="http://schemas.openxmlformats.org/officeDocument/2006/relationships/hyperlink" Target="http://www.athabascau.ca/course/ug_area/businessadmin.php" TargetMode="External"/><Relationship Id="rId1533da3e462a0d" Type="http://schemas.openxmlformats.org/officeDocument/2006/relationships/hyperlink" Target="http://www.athabascau.ca/course/ug_area/businessadmin.php" TargetMode="External"/><Relationship Id="rId1533da3e4631c3" Type="http://schemas.openxmlformats.org/officeDocument/2006/relationships/hyperlink" Target="http://www.athabascau.ca/course/ug_area/businessadmin.php" TargetMode="External"/><Relationship Id="rId1533da3e4639f2" Type="http://schemas.openxmlformats.org/officeDocument/2006/relationships/hyperlink" Target="http://www.athabascau.ca/course/ug_area/businessadmin.php" TargetMode="External"/><Relationship Id="rId1533da3e46418b" Type="http://schemas.openxmlformats.org/officeDocument/2006/relationships/hyperlink" Target="http://www.athabascau.ca/course/ug_area/nonbusinessadm.php" TargetMode="External"/><Relationship Id="rId1533da3e464833" Type="http://schemas.openxmlformats.org/officeDocument/2006/relationships/hyperlink" Target="http://www.athabascau.ca/course/ug_area/nonbusinessadm.php" TargetMode="External"/><Relationship Id="rId1533da3e464ec5" Type="http://schemas.openxmlformats.org/officeDocument/2006/relationships/hyperlink" Target="http://www.athabascau.ca/course/ug_area/nonbusinessadm.php" TargetMode="External"/><Relationship Id="rId1533da3e465560" Type="http://schemas.openxmlformats.org/officeDocument/2006/relationships/hyperlink" Target="http://www.athabascau.ca/course/ug_area/nonbusinessadm.php" TargetMode="External"/><Relationship Id="rId1533da3e465bf2" Type="http://schemas.openxmlformats.org/officeDocument/2006/relationships/hyperlink" Target="http://www.athabascau.ca/course/ug_area/nonbusinessadm.php" TargetMode="External"/><Relationship Id="rId1533da3e46628a" Type="http://schemas.openxmlformats.org/officeDocument/2006/relationships/hyperlink" Target="http://www.athabascau.ca/course/ug_area/nonbusinessadm.php" TargetMode="External"/><Relationship Id="rId1533da3e466637" Type="http://schemas.openxmlformats.org/officeDocument/2006/relationships/hyperlink" Target="http://www.athabascau.ca/html/syllabi/admn/admn404.htm" TargetMode="External"/><Relationship Id="rId1533da3e466fc0" Type="http://schemas.openxmlformats.org/officeDocument/2006/relationships/hyperlink" Target="http://www.athabascau.ca/html/syllabi/admn/admn404.htm" TargetMode="External"/><Relationship Id="rId1533da3e4579b9" Type="http://schemas.openxmlformats.org/officeDocument/2006/relationships/image" Target="media/imgrId1533da3e4579b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