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6328869" name="name1533da57a8d458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3da57a8d41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30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Non-Business Diploma holders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da57a8d99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Accounting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3da57a8de8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3da57a8df9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If you present courses equivalent to the following list or another required course within the BCOMM program the block may increase up to 60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Bridging Courses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5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15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3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a8f2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a8f9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a8ff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a906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a57a907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any </w:t>
                  </w:r>
                  <w:hyperlink r:id="rId1533da57a908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a90c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a910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COMM329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a916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a91d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a923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a929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a57a92a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a57a92c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a92f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a933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a940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a947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a94d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a954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a95b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a57a95c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MATH260 or </w:t>
                  </w:r>
                  <w:hyperlink r:id="rId1533da57a95d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3da57a960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a965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a96b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a57a96c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a973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a97a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a981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a988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ACCT460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a98f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a996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a57a997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FNCE403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Accounting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3da57a99e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a57a99f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a57a9a0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a57a9a1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3da57a9a9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a57a9aa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a57a9ab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a57a9ac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1533da57a9b3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a57a9b4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a57a9b5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a57a9b6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a9c0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a9c7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a9ce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57a9d1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Note: Program requires 12 credits at the 400-level. </w:t>
                  </w:r>
                  <w:hyperlink r:id="rId1533da57a9db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 these credits.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da57a8d99d" Type="http://schemas.openxmlformats.org/officeDocument/2006/relationships/hyperlink" Target="http://business.athabascau.ca/content/studentAdvisors.html" TargetMode="External"/><Relationship Id="rId1533da57a8de82" Type="http://schemas.openxmlformats.org/officeDocument/2006/relationships/hyperlink" Target="http://calendar.athabascau.ca/undergrad/2009/page03_06_04.html" TargetMode="External"/><Relationship Id="rId1533da57a8df9a" Type="http://schemas.openxmlformats.org/officeDocument/2006/relationships/hyperlink" Target="http://calendar.athabascau.ca/undergrad/2009/page12.html" TargetMode="External"/><Relationship Id="rId1533da57a8f257" Type="http://schemas.openxmlformats.org/officeDocument/2006/relationships/hyperlink" Target="http://www.athabascau.ca/html/syllabi/acct/acct253.htm" TargetMode="External"/><Relationship Id="rId1533da57a8f90d" Type="http://schemas.openxmlformats.org/officeDocument/2006/relationships/hyperlink" Target="http://www.athabascau.ca/html/syllabi/admn/admn232.htm" TargetMode="External"/><Relationship Id="rId1533da57a8ffc1" Type="http://schemas.openxmlformats.org/officeDocument/2006/relationships/hyperlink" Target="http://www.athabascau.ca/html/syllabi/admn/admn233.htm" TargetMode="External"/><Relationship Id="rId1533da57a90674" Type="http://schemas.openxmlformats.org/officeDocument/2006/relationships/hyperlink" Target="http://www.athabascau.ca/html/syllabi/cmis/cmis245.htm" TargetMode="External"/><Relationship Id="rId1533da57a90785" Type="http://schemas.openxmlformats.org/officeDocument/2006/relationships/hyperlink" Target="http://www.athabascau.ca/html/syllabi/cmis/cmis311.htm" TargetMode="External"/><Relationship Id="rId1533da57a9088e" Type="http://schemas.openxmlformats.org/officeDocument/2006/relationships/hyperlink" Target="http://www.athabascau.ca/course/ug_subject/list_cd.php#comp" TargetMode="External"/><Relationship Id="rId1533da57a90c31" Type="http://schemas.openxmlformats.org/officeDocument/2006/relationships/hyperlink" Target="http://www.athabascau.ca/html/syllabi/cmis/cmis245.htm" TargetMode="External"/><Relationship Id="rId1533da57a9100e" Type="http://schemas.openxmlformats.org/officeDocument/2006/relationships/hyperlink" Target="http://www.athabascau.ca/html/syllabi/comm/comm329.htm" TargetMode="External"/><Relationship Id="rId1533da57a91692" Type="http://schemas.openxmlformats.org/officeDocument/2006/relationships/hyperlink" Target="http://www.athabascau.ca/html/syllabi/econ/econ247.htm" TargetMode="External"/><Relationship Id="rId1533da57a91d0b" Type="http://schemas.openxmlformats.org/officeDocument/2006/relationships/hyperlink" Target="http://www.athabascau.ca/html/syllabi/econ/econ248.htm" TargetMode="External"/><Relationship Id="rId1533da57a92379" Type="http://schemas.openxmlformats.org/officeDocument/2006/relationships/hyperlink" Target="http://www.athabascau.ca/html/syllabi/lgst/lgst369.htm" TargetMode="External"/><Relationship Id="rId1533da57a929ed" Type="http://schemas.openxmlformats.org/officeDocument/2006/relationships/hyperlink" Target="http://www.athabascau.ca/html/syllabi/mgsc/mgsc301.htm" TargetMode="External"/><Relationship Id="rId1533da57a92af9" Type="http://schemas.openxmlformats.org/officeDocument/2006/relationships/hyperlink" Target="http://www.athabascau.ca/html/syllabi/math/math215.htm" TargetMode="External"/><Relationship Id="rId1533da57a92c00" Type="http://schemas.openxmlformats.org/officeDocument/2006/relationships/hyperlink" Target="http://www.athabascau.ca/html/syllabi/math/math216.htm" TargetMode="External"/><Relationship Id="rId1533da57a92f40" Type="http://schemas.openxmlformats.org/officeDocument/2006/relationships/hyperlink" Target="http://www.athabascau.ca/html/syllabi/mgsc/mgsc301.htm" TargetMode="External"/><Relationship Id="rId1533da57a9330b" Type="http://schemas.openxmlformats.org/officeDocument/2006/relationships/hyperlink" Target="http://www.athabascau.ca/html/syllabi/orgb/orgb364.htm" TargetMode="External"/><Relationship Id="rId1533da57a94096" Type="http://schemas.openxmlformats.org/officeDocument/2006/relationships/hyperlink" Target="http://www.athabascau.ca/html/syllabi/acct/acct355.htm" TargetMode="External"/><Relationship Id="rId1533da57a94710" Type="http://schemas.openxmlformats.org/officeDocument/2006/relationships/hyperlink" Target="http://www.athabascau.ca/html/syllabi/acct/acct356.htm" TargetMode="External"/><Relationship Id="rId1533da57a94d97" Type="http://schemas.openxmlformats.org/officeDocument/2006/relationships/hyperlink" Target="http://www.athabascau.ca/html/syllabi/cmis/cmis351.htm" TargetMode="External"/><Relationship Id="rId1533da57a95442" Type="http://schemas.openxmlformats.org/officeDocument/2006/relationships/hyperlink" Target="http://www.athabascau.ca/html/syllabi/fnce/fnce370.htm" TargetMode="External"/><Relationship Id="rId1533da57a95b13" Type="http://schemas.openxmlformats.org/officeDocument/2006/relationships/hyperlink" Target="http://www.athabascau.ca/html/syllabi/math/math265.htm" TargetMode="External"/><Relationship Id="rId1533da57a95c21" Type="http://schemas.openxmlformats.org/officeDocument/2006/relationships/hyperlink" Target="http://www.athabascau.ca/html/syllabi/math/math244.htm" TargetMode="External"/><Relationship Id="rId1533da57a95d2d" Type="http://schemas.openxmlformats.org/officeDocument/2006/relationships/hyperlink" Target="http://www.athabascau.ca/html/syllabi/math/math270.htm" TargetMode="External"/><Relationship Id="rId1533da57a960fb" Type="http://schemas.openxmlformats.org/officeDocument/2006/relationships/hyperlink" Target="http://www.athabascau.ca/html/syllabi/math/math265.htm" TargetMode="External"/><Relationship Id="rId1533da57a9650e" Type="http://schemas.openxmlformats.org/officeDocument/2006/relationships/hyperlink" Target="http://www.athabascau.ca/html/syllabi/mgsc/mgsc312.htm" TargetMode="External"/><Relationship Id="rId1533da57a96be3" Type="http://schemas.openxmlformats.org/officeDocument/2006/relationships/hyperlink" Target="http://www.athabascau.ca/html/syllabi/mgsc/mgsc368.htm" TargetMode="External"/><Relationship Id="rId1533da57a96cf6" Type="http://schemas.openxmlformats.org/officeDocument/2006/relationships/hyperlink" Target="http://www.athabascau.ca/html/syllabi/mgsc/mgsc369.htm" TargetMode="External"/><Relationship Id="rId1533da57a973d7" Type="http://schemas.openxmlformats.org/officeDocument/2006/relationships/hyperlink" Target="http://www.athabascau.ca/html/syllabi/mktg/mktg396.htm" TargetMode="External"/><Relationship Id="rId1533da57a97ac5" Type="http://schemas.openxmlformats.org/officeDocument/2006/relationships/hyperlink" Target="http://www.athabascau.ca/html/syllabi/acct/acct351.htm" TargetMode="External"/><Relationship Id="rId1533da57a981a0" Type="http://schemas.openxmlformats.org/officeDocument/2006/relationships/hyperlink" Target="http://www.athabascau.ca/html/syllabi/acct/acct352.htm" TargetMode="External"/><Relationship Id="rId1533da57a98875" Type="http://schemas.openxmlformats.org/officeDocument/2006/relationships/hyperlink" Target="http://www.athabascau.ca/html/syllabi/acct/acct460.htm" TargetMode="External"/><Relationship Id="rId1533da57a98f56" Type="http://schemas.openxmlformats.org/officeDocument/2006/relationships/hyperlink" Target="http://www.athabascau.ca/html/syllabi/taxx/taxx301.htm" TargetMode="External"/><Relationship Id="rId1533da57a99634" Type="http://schemas.openxmlformats.org/officeDocument/2006/relationships/hyperlink" Target="http://www.athabascau.ca/html/syllabi/fnce/fnce401.htm" TargetMode="External"/><Relationship Id="rId1533da57a99752" Type="http://schemas.openxmlformats.org/officeDocument/2006/relationships/hyperlink" Target="http://www.athabascau.ca/html/syllabi/fnce/fnce403.htm" TargetMode="External"/><Relationship Id="rId1533da57a99e96" Type="http://schemas.openxmlformats.org/officeDocument/2006/relationships/hyperlink" Target="http://www.athabascau.ca/course/ug_subject/index.php#acct" TargetMode="External"/><Relationship Id="rId1533da57a99fa3" Type="http://schemas.openxmlformats.org/officeDocument/2006/relationships/hyperlink" Target="http://www.athabascau.ca/course/ug_subject/list_qz.php#taxx" TargetMode="External"/><Relationship Id="rId1533da57a9a0bb" Type="http://schemas.openxmlformats.org/officeDocument/2006/relationships/hyperlink" Target="http://www.athabascau.ca/course/ug_subject/list_ef.php#fnce" TargetMode="External"/><Relationship Id="rId1533da57a9a1de" Type="http://schemas.openxmlformats.org/officeDocument/2006/relationships/hyperlink" Target="http://www.athabascau.ca/html/syllabi/cmis/cmis455.htm" TargetMode="External"/><Relationship Id="rId1533da57a9a910" Type="http://schemas.openxmlformats.org/officeDocument/2006/relationships/hyperlink" Target="http://www.athabascau.ca/course/ug_subject/index.php#acct" TargetMode="External"/><Relationship Id="rId1533da57a9aa2f" Type="http://schemas.openxmlformats.org/officeDocument/2006/relationships/hyperlink" Target="http://www.athabascau.ca/course/ug_subject/list_qz.php#taxx" TargetMode="External"/><Relationship Id="rId1533da57a9ab4c" Type="http://schemas.openxmlformats.org/officeDocument/2006/relationships/hyperlink" Target="http://www.athabascau.ca/course/ug_subject/list_ef.php#fnce" TargetMode="External"/><Relationship Id="rId1533da57a9ac68" Type="http://schemas.openxmlformats.org/officeDocument/2006/relationships/hyperlink" Target="http://www.athabascau.ca/html/syllabi/cmis/cmis455.htm" TargetMode="External"/><Relationship Id="rId1533da57a9b38c" Type="http://schemas.openxmlformats.org/officeDocument/2006/relationships/hyperlink" Target="http://www.athabascau.ca/course/ug_subject/index.php#acct" TargetMode="External"/><Relationship Id="rId1533da57a9b492" Type="http://schemas.openxmlformats.org/officeDocument/2006/relationships/hyperlink" Target="http://www.athabascau.ca/course/ug_subject/list_qz.php#taxx" TargetMode="External"/><Relationship Id="rId1533da57a9b5ab" Type="http://schemas.openxmlformats.org/officeDocument/2006/relationships/hyperlink" Target="http://www.athabascau.ca/course/ug_subject/list_ef.php#fnce" TargetMode="External"/><Relationship Id="rId1533da57a9b6c1" Type="http://schemas.openxmlformats.org/officeDocument/2006/relationships/hyperlink" Target="http://www.athabascau.ca/html/syllabi/cmis/cmis455.htm" TargetMode="External"/><Relationship Id="rId1533da57a9c07c" Type="http://schemas.openxmlformats.org/officeDocument/2006/relationships/hyperlink" Target="http://www.athabascau.ca/course/ug_area/businessadmin.php" TargetMode="External"/><Relationship Id="rId1533da57a9c741" Type="http://schemas.openxmlformats.org/officeDocument/2006/relationships/hyperlink" Target="http://www.athabascau.ca/course/ug_area/nonbusinessadm.php" TargetMode="External"/><Relationship Id="rId1533da57a9ce15" Type="http://schemas.openxmlformats.org/officeDocument/2006/relationships/hyperlink" Target="http://www.athabascau.ca/course/ug_area/nonbusinessadm.php" TargetMode="External"/><Relationship Id="rId1533da57a9d1e5" Type="http://schemas.openxmlformats.org/officeDocument/2006/relationships/hyperlink" Target="http://www.athabascau.ca/html/syllabi/admn/admn404.htm" TargetMode="External"/><Relationship Id="rId1533da57a9dbab" Type="http://schemas.openxmlformats.org/officeDocument/2006/relationships/hyperlink" Target="http://www.athabascau.ca/html/syllabi/admn/admn404.htm" TargetMode="External"/><Relationship Id="rId1533da57a8d41c" Type="http://schemas.openxmlformats.org/officeDocument/2006/relationships/image" Target="media/imgrId1533da57a8d41c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