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2313265" name="name1531f3c397212a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1531f3c39720ee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c397254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9705" w:type="dxa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Arts - Information Systems Major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531f3c39729ef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531f3c3972b2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9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9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3bb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English Writing Requirement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3e2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41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45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490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COMP268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4c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50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CMIS245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53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574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INFS200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5ab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61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67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6e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75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7be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7d0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8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8a3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90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9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9e9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a2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a38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COMP315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a6f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aad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COMP361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ae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b2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COMP378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b5b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b9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SOCI460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bd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c41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c5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cc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c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d4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d5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 or CMIS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dca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ddc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e4c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ebd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Elective – COMP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f2d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7f9e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7fa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020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031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0a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0b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12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13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1a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1b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22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239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2ac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2bd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32e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33f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3b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3c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43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44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4bc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4c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54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552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5c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5d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c39864a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c39865e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CC0000" w:sz="7"/>
                    <w:left w:val="inset" w:color="CC0000" w:sz="7"/>
                    <w:bottom w:val="inset" w:color="CC0000" w:sz="7"/>
                    <w:right w:val="inset" w:color="CC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  <w:p/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CC0000"/>
                      <w:position w:val="-2"/>
                      <w:sz w:val="17"/>
                      <w:szCs w:val="17"/>
                    </w:rPr>
                    <w:t xml:space="preserve">
Note: Program requires 18 credits at the 400 level which must include a minimum of 12 credits within the Major.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c3972547" Type="http://schemas.openxmlformats.org/officeDocument/2006/relationships/hyperlink" Target="../../contact_us.php" TargetMode="External"/><Relationship Id="rId1531f3c39729ef" Type="http://schemas.openxmlformats.org/officeDocument/2006/relationships/hyperlink" Target="http://calendar.athabascau.ca/undergrad/2009/page03_05_07.html" TargetMode="External"/><Relationship Id="rId1531f3c3972b20" Type="http://schemas.openxmlformats.org/officeDocument/2006/relationships/hyperlink" Target="http://calendar.athabascau.ca/undergrad/2009/page12.html" TargetMode="External"/><Relationship Id="rId1531f3c3973bbe" Type="http://schemas.openxmlformats.org/officeDocument/2006/relationships/hyperlink" Target="http://calendar.athabascau.ca/undergrad/2009/page03_05.html#english" TargetMode="External"/><Relationship Id="rId1531f3c3973e2e" Type="http://schemas.openxmlformats.org/officeDocument/2006/relationships/hyperlink" Target="http://www2.athabascau.ca/course/ug_area/humanities.php" TargetMode="External"/><Relationship Id="rId1531f3c39741de" Type="http://schemas.openxmlformats.org/officeDocument/2006/relationships/hyperlink" Target="http://www.athabascau.ca/html/syllabi/comp/comp200.htm" TargetMode="External"/><Relationship Id="rId1531f3c3974557" Type="http://schemas.openxmlformats.org/officeDocument/2006/relationships/hyperlink" Target="http://www2.athabascau.ca/course/ug_area/science.php" TargetMode="External"/><Relationship Id="rId1531f3c397490c" Type="http://schemas.openxmlformats.org/officeDocument/2006/relationships/hyperlink" Target="http://www.athabascau.ca/html/syllabi/comp/comp268.htm" TargetMode="External"/><Relationship Id="rId1531f3c3974c80" Type="http://schemas.openxmlformats.org/officeDocument/2006/relationships/hyperlink" Target="http://www2.athabascau.ca/course/ug_area/science.php" TargetMode="External"/><Relationship Id="rId1531f3c3975031" Type="http://schemas.openxmlformats.org/officeDocument/2006/relationships/hyperlink" Target="http://www.athabascau.ca/html/syllabi/cmis/cmis245.htm" TargetMode="External"/><Relationship Id="rId1531f3c397539e" Type="http://schemas.openxmlformats.org/officeDocument/2006/relationships/hyperlink" Target="http://www.athabascau.ca/course/ug_area/applied.php" TargetMode="External"/><Relationship Id="rId1531f3c397574a" Type="http://schemas.openxmlformats.org/officeDocument/2006/relationships/hyperlink" Target="http://www.athabascau.ca/html/syllabi/infs/infs200.htm" TargetMode="External"/><Relationship Id="rId1531f3c3975ab4" Type="http://schemas.openxmlformats.org/officeDocument/2006/relationships/hyperlink" Target="http://www2.athabascau.ca/course/ug_area/humanities.php" TargetMode="External"/><Relationship Id="rId1531f3c3976158" Type="http://schemas.openxmlformats.org/officeDocument/2006/relationships/hyperlink" Target="http://www2.athabascau.ca/course/ug_area/humanities.php" TargetMode="External"/><Relationship Id="rId1531f3c39767fe" Type="http://schemas.openxmlformats.org/officeDocument/2006/relationships/hyperlink" Target="http://www2.athabascau.ca/course/ug_area/humanities.php" TargetMode="External"/><Relationship Id="rId1531f3c3976ea8" Type="http://schemas.openxmlformats.org/officeDocument/2006/relationships/hyperlink" Target="http://www2.athabascau.ca/course/ug_area/humanities.php" TargetMode="External"/><Relationship Id="rId1531f3c3977549" Type="http://schemas.openxmlformats.org/officeDocument/2006/relationships/hyperlink" Target="http://www2.athabascau.ca/course/ug_area/humanities.php" TargetMode="External"/><Relationship Id="rId1531f3c3977bef" Type="http://schemas.openxmlformats.org/officeDocument/2006/relationships/hyperlink" Target="http://www2.athabascau.ca/course/ug_area/humanities.php" TargetMode="External"/><Relationship Id="rId1531f3c3977d07" Type="http://schemas.openxmlformats.org/officeDocument/2006/relationships/hyperlink" Target="http://www2.athabascau.ca/course/ug_area/social.php" TargetMode="External"/><Relationship Id="rId1531f3c397839a" Type="http://schemas.openxmlformats.org/officeDocument/2006/relationships/hyperlink" Target="http://www2.athabascau.ca/course/ug_area/social.php" TargetMode="External"/><Relationship Id="rId1531f3c3978a3e" Type="http://schemas.openxmlformats.org/officeDocument/2006/relationships/hyperlink" Target="http://www2.athabascau.ca/course/ug_area/social.php" TargetMode="External"/><Relationship Id="rId1531f3c39790f1" Type="http://schemas.openxmlformats.org/officeDocument/2006/relationships/hyperlink" Target="http://www2.athabascau.ca/course/ug_area/social.php" TargetMode="External"/><Relationship Id="rId1531f3c39797ad" Type="http://schemas.openxmlformats.org/officeDocument/2006/relationships/hyperlink" Target="http://www2.athabascau.ca/course/ug_area/social.php" TargetMode="External"/><Relationship Id="rId1531f3c3979e93" Type="http://schemas.openxmlformats.org/officeDocument/2006/relationships/hyperlink" Target="http://www2.athabascau.ca/course/ug_area/social.php" TargetMode="External"/><Relationship Id="rId1531f3c397a273" Type="http://schemas.openxmlformats.org/officeDocument/2006/relationships/hyperlink" Target="http://www.athabascau.ca/html/syllabi/comp/comp314.htm" TargetMode="External"/><Relationship Id="rId1531f3c397a388" Type="http://schemas.openxmlformats.org/officeDocument/2006/relationships/hyperlink" Target="http://www.athabascau.ca/html/syllabi/comp/comp315.htm" TargetMode="External"/><Relationship Id="rId1531f3c397a6fd" Type="http://schemas.openxmlformats.org/officeDocument/2006/relationships/hyperlink" Target="http://www2.athabascau.ca/course/ug_area/science.php" TargetMode="External"/><Relationship Id="rId1531f3c397aad5" Type="http://schemas.openxmlformats.org/officeDocument/2006/relationships/hyperlink" Target="http://www.athabascau.ca/html/syllabi/comp/comp361.htm" TargetMode="External"/><Relationship Id="rId1531f3c397ae56" Type="http://schemas.openxmlformats.org/officeDocument/2006/relationships/hyperlink" Target="http://www2.athabascau.ca/course/ug_area/science.php" TargetMode="External"/><Relationship Id="rId1531f3c397b230" Type="http://schemas.openxmlformats.org/officeDocument/2006/relationships/hyperlink" Target="http://www.athabascau.ca/html/syllabi/comp/comp378.htm" TargetMode="External"/><Relationship Id="rId1531f3c397b5b2" Type="http://schemas.openxmlformats.org/officeDocument/2006/relationships/hyperlink" Target="http://www2.athabascau.ca/course/ug_area/science.php" TargetMode="External"/><Relationship Id="rId1531f3c397b987" Type="http://schemas.openxmlformats.org/officeDocument/2006/relationships/hyperlink" Target="http://www.athabascau.ca/html/syllabi/soci/soci460.htm" TargetMode="External"/><Relationship Id="rId1531f3c397bd0e" Type="http://schemas.openxmlformats.org/officeDocument/2006/relationships/hyperlink" Target="http://www2.athabascau.ca/course/ug_area/social.php" TargetMode="External"/><Relationship Id="rId1531f3c397c417" Type="http://schemas.openxmlformats.org/officeDocument/2006/relationships/hyperlink" Target="http://www.athabascau.ca/course/ug_area/applied.php" TargetMode="External"/><Relationship Id="rId1531f3c397c534" Type="http://schemas.openxmlformats.org/officeDocument/2006/relationships/hyperlink" Target="http://www2.athabascau.ca/course/ug_area/science.php" TargetMode="External"/><Relationship Id="rId1531f3c397cc39" Type="http://schemas.openxmlformats.org/officeDocument/2006/relationships/hyperlink" Target="http://www.athabascau.ca/course/ug_area/applied.php" TargetMode="External"/><Relationship Id="rId1531f3c397cd56" Type="http://schemas.openxmlformats.org/officeDocument/2006/relationships/hyperlink" Target="http://www2.athabascau.ca/course/ug_area/science.php" TargetMode="External"/><Relationship Id="rId1531f3c397d462" Type="http://schemas.openxmlformats.org/officeDocument/2006/relationships/hyperlink" Target="http://www.athabascau.ca/course/ug_area/applied.php" TargetMode="External"/><Relationship Id="rId1531f3c397d57f" Type="http://schemas.openxmlformats.org/officeDocument/2006/relationships/hyperlink" Target="http://www2.athabascau.ca/course/ug_area/science.php" TargetMode="External"/><Relationship Id="rId1531f3c397dca9" Type="http://schemas.openxmlformats.org/officeDocument/2006/relationships/hyperlink" Target="http://www.athabascau.ca/course/ug_area/applied.php" TargetMode="External"/><Relationship Id="rId1531f3c397ddc2" Type="http://schemas.openxmlformats.org/officeDocument/2006/relationships/hyperlink" Target="http://www2.athabascau.ca/course/ug_area/science.php" TargetMode="External"/><Relationship Id="rId1531f3c397e4ce" Type="http://schemas.openxmlformats.org/officeDocument/2006/relationships/hyperlink" Target="http://www2.athabascau.ca/course/ug_area/science.php" TargetMode="External"/><Relationship Id="rId1531f3c397ebd1" Type="http://schemas.openxmlformats.org/officeDocument/2006/relationships/hyperlink" Target="http://www2.athabascau.ca/course/ug_area/science.php" TargetMode="External"/><Relationship Id="rId1531f3c397f2d8" Type="http://schemas.openxmlformats.org/officeDocument/2006/relationships/hyperlink" Target="http://www2.athabascau.ca/course/ug_area/science.php" TargetMode="External"/><Relationship Id="rId1531f3c397f9e1" Type="http://schemas.openxmlformats.org/officeDocument/2006/relationships/hyperlink" Target="http://www2.athabascau.ca/course/ug_area/humanities.php" TargetMode="External"/><Relationship Id="rId1531f3c397fafa" Type="http://schemas.openxmlformats.org/officeDocument/2006/relationships/hyperlink" Target="http://www2.athabascau.ca/course/ug_area/social.php" TargetMode="External"/><Relationship Id="rId1531f3c3980205" Type="http://schemas.openxmlformats.org/officeDocument/2006/relationships/hyperlink" Target="http://www2.athabascau.ca/course/ug_area/humanities.php" TargetMode="External"/><Relationship Id="rId1531f3c398031d" Type="http://schemas.openxmlformats.org/officeDocument/2006/relationships/hyperlink" Target="http://www2.athabascau.ca/course/ug_area/social.php" TargetMode="External"/><Relationship Id="rId1531f3c3980a28" Type="http://schemas.openxmlformats.org/officeDocument/2006/relationships/hyperlink" Target="http://www2.athabascau.ca/course/ug_area/humanities.php" TargetMode="External"/><Relationship Id="rId1531f3c3980b38" Type="http://schemas.openxmlformats.org/officeDocument/2006/relationships/hyperlink" Target="http://www2.athabascau.ca/course/ug_area/social.php" TargetMode="External"/><Relationship Id="rId1531f3c3981244" Type="http://schemas.openxmlformats.org/officeDocument/2006/relationships/hyperlink" Target="http://www2.athabascau.ca/course/ug_area/humanities.php" TargetMode="External"/><Relationship Id="rId1531f3c3981355" Type="http://schemas.openxmlformats.org/officeDocument/2006/relationships/hyperlink" Target="http://www2.athabascau.ca/course/ug_area/social.php" TargetMode="External"/><Relationship Id="rId1531f3c3981a66" Type="http://schemas.openxmlformats.org/officeDocument/2006/relationships/hyperlink" Target="http://www2.athabascau.ca/course/ug_area/humanities.php" TargetMode="External"/><Relationship Id="rId1531f3c3981b79" Type="http://schemas.openxmlformats.org/officeDocument/2006/relationships/hyperlink" Target="http://www2.athabascau.ca/course/ug_area/social.php" TargetMode="External"/><Relationship Id="rId1531f3c3982286" Type="http://schemas.openxmlformats.org/officeDocument/2006/relationships/hyperlink" Target="http://www2.athabascau.ca/course/ug_area/humanities.php" TargetMode="External"/><Relationship Id="rId1531f3c398239a" Type="http://schemas.openxmlformats.org/officeDocument/2006/relationships/hyperlink" Target="http://www2.athabascau.ca/course/ug_area/social.php" TargetMode="External"/><Relationship Id="rId1531f3c3982ac0" Type="http://schemas.openxmlformats.org/officeDocument/2006/relationships/hyperlink" Target="http://www2.athabascau.ca/course/ug_area/humanities.php" TargetMode="External"/><Relationship Id="rId1531f3c3982bd2" Type="http://schemas.openxmlformats.org/officeDocument/2006/relationships/hyperlink" Target="http://www2.athabascau.ca/course/ug_area/social.php" TargetMode="External"/><Relationship Id="rId1531f3c39832e5" Type="http://schemas.openxmlformats.org/officeDocument/2006/relationships/hyperlink" Target="http://www2.athabascau.ca/course/ug_area/humanities.php" TargetMode="External"/><Relationship Id="rId1531f3c39833f8" Type="http://schemas.openxmlformats.org/officeDocument/2006/relationships/hyperlink" Target="http://www2.athabascau.ca/course/ug_area/social.php" TargetMode="External"/><Relationship Id="rId1531f3c3983b2a" Type="http://schemas.openxmlformats.org/officeDocument/2006/relationships/hyperlink" Target="http://www2.athabascau.ca/course/ug_area/humanities.php" TargetMode="External"/><Relationship Id="rId1531f3c3983c44" Type="http://schemas.openxmlformats.org/officeDocument/2006/relationships/hyperlink" Target="http://www2.athabascau.ca/course/ug_area/social.php" TargetMode="External"/><Relationship Id="rId1531f3c3984366" Type="http://schemas.openxmlformats.org/officeDocument/2006/relationships/hyperlink" Target="http://www2.athabascau.ca/course/ug_area/humanities.php" TargetMode="External"/><Relationship Id="rId1531f3c3984485" Type="http://schemas.openxmlformats.org/officeDocument/2006/relationships/hyperlink" Target="http://www2.athabascau.ca/course/ug_area/social.php" TargetMode="External"/><Relationship Id="rId1531f3c3984bc4" Type="http://schemas.openxmlformats.org/officeDocument/2006/relationships/hyperlink" Target="http://www2.athabascau.ca/course/ug_area/humanities.php" TargetMode="External"/><Relationship Id="rId1531f3c3984cde" Type="http://schemas.openxmlformats.org/officeDocument/2006/relationships/hyperlink" Target="http://www2.athabascau.ca/course/ug_area/social.php" TargetMode="External"/><Relationship Id="rId1531f3c3985413" Type="http://schemas.openxmlformats.org/officeDocument/2006/relationships/hyperlink" Target="http://www2.athabascau.ca/course/ug_area/humanities.php" TargetMode="External"/><Relationship Id="rId1531f3c398552a" Type="http://schemas.openxmlformats.org/officeDocument/2006/relationships/hyperlink" Target="http://www2.athabascau.ca/course/ug_area/social.php" TargetMode="External"/><Relationship Id="rId1531f3c3985c55" Type="http://schemas.openxmlformats.org/officeDocument/2006/relationships/hyperlink" Target="http://www2.athabascau.ca/course/ug_area/humanities.php" TargetMode="External"/><Relationship Id="rId1531f3c3985d6c" Type="http://schemas.openxmlformats.org/officeDocument/2006/relationships/hyperlink" Target="http://www2.athabascau.ca/course/ug_area/social.php" TargetMode="External"/><Relationship Id="rId1531f3c39864a5" Type="http://schemas.openxmlformats.org/officeDocument/2006/relationships/hyperlink" Target="http://www2.athabascau.ca/course/ug_area/humanities.php" TargetMode="External"/><Relationship Id="rId1531f3c39865e8" Type="http://schemas.openxmlformats.org/officeDocument/2006/relationships/hyperlink" Target="http://www2.athabascau.ca/course/ug_area/social.php" TargetMode="External"/><Relationship Id="rId1531f3c39720ee" Type="http://schemas.openxmlformats.org/officeDocument/2006/relationships/image" Target="media/imgrId1531f3c39720ee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