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339512" name="name1531f3c34e193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4e18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4e1cd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4e20e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4e220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3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3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3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4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4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4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6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6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74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7a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8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87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8e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8f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9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96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9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9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a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a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ac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ad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b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b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bc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b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c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c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c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c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d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d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d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d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e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e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eb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e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f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f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efb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ef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0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0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0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0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1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1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1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1c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2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2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2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2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32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33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f3a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f3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4e1cdd" Type="http://schemas.openxmlformats.org/officeDocument/2006/relationships/hyperlink" Target="../../contact_us.php" TargetMode="External"/><Relationship Id="rId1531f3c34e20ec" Type="http://schemas.openxmlformats.org/officeDocument/2006/relationships/hyperlink" Target="http://calendar.athabascau.ca/undergrad/2009/page03_05_02.html" TargetMode="External"/><Relationship Id="rId1531f3c34e2206" Type="http://schemas.openxmlformats.org/officeDocument/2006/relationships/hyperlink" Target="http://calendar.athabascau.ca/undergrad/2009/page12.html" TargetMode="External"/><Relationship Id="rId1531f3c34e31e0" Type="http://schemas.openxmlformats.org/officeDocument/2006/relationships/hyperlink" Target="http://calendar.athabascau.ca/undergrad/2009/page03_05.html#english" TargetMode="External"/><Relationship Id="rId1531f3c34e343f" Type="http://schemas.openxmlformats.org/officeDocument/2006/relationships/hyperlink" Target="http://www2.athabascau.ca/course/ug_area/humanities.php" TargetMode="External"/><Relationship Id="rId1531f3c34e3ad4" Type="http://schemas.openxmlformats.org/officeDocument/2006/relationships/hyperlink" Target="http://www2.athabascau.ca/course/ug_area/humanities.php" TargetMode="External"/><Relationship Id="rId1531f3c34e4169" Type="http://schemas.openxmlformats.org/officeDocument/2006/relationships/hyperlink" Target="http://www2.athabascau.ca/course/ug_area/humanities.php" TargetMode="External"/><Relationship Id="rId1531f3c34e47e6" Type="http://schemas.openxmlformats.org/officeDocument/2006/relationships/hyperlink" Target="http://www2.athabascau.ca/course/ug_area/science.php" TargetMode="External"/><Relationship Id="rId1531f3c34e4e5c" Type="http://schemas.openxmlformats.org/officeDocument/2006/relationships/hyperlink" Target="http://www2.athabascau.ca/course/ug_area/science.php" TargetMode="External"/><Relationship Id="rId1531f3c34e674a" Type="http://schemas.openxmlformats.org/officeDocument/2006/relationships/hyperlink" Target="http://www2.athabascau.ca/course/ug_area/humanities.php" TargetMode="External"/><Relationship Id="rId1531f3c34e6dc2" Type="http://schemas.openxmlformats.org/officeDocument/2006/relationships/hyperlink" Target="http://www2.athabascau.ca/course/ug_area/humanities.php" TargetMode="External"/><Relationship Id="rId1531f3c34e7440" Type="http://schemas.openxmlformats.org/officeDocument/2006/relationships/hyperlink" Target="http://www2.athabascau.ca/course/ug_area/humanities.php" TargetMode="External"/><Relationship Id="rId1531f3c34e7abf" Type="http://schemas.openxmlformats.org/officeDocument/2006/relationships/hyperlink" Target="http://www2.athabascau.ca/course/ug_area/humanities.php" TargetMode="External"/><Relationship Id="rId1531f3c34e814c" Type="http://schemas.openxmlformats.org/officeDocument/2006/relationships/hyperlink" Target="http://www2.athabascau.ca/course/ug_area/humanities.php" TargetMode="External"/><Relationship Id="rId1531f3c34e87c7" Type="http://schemas.openxmlformats.org/officeDocument/2006/relationships/hyperlink" Target="http://www2.athabascau.ca/course/ug_area/humanities.php" TargetMode="External"/><Relationship Id="rId1531f3c34e8e45" Type="http://schemas.openxmlformats.org/officeDocument/2006/relationships/hyperlink" Target="http://www2.athabascau.ca/course/ug_area/humanities.php" TargetMode="External"/><Relationship Id="rId1531f3c34e8f4e" Type="http://schemas.openxmlformats.org/officeDocument/2006/relationships/hyperlink" Target="http://www2.athabascau.ca/course/ug_area/social.php" TargetMode="External"/><Relationship Id="rId1531f3c34e95d3" Type="http://schemas.openxmlformats.org/officeDocument/2006/relationships/hyperlink" Target="http://www2.athabascau.ca/course/ug_area/humanities.php" TargetMode="External"/><Relationship Id="rId1531f3c34e96e0" Type="http://schemas.openxmlformats.org/officeDocument/2006/relationships/hyperlink" Target="http://www2.athabascau.ca/course/ug_area/social.php" TargetMode="External"/><Relationship Id="rId1531f3c34e9d6f" Type="http://schemas.openxmlformats.org/officeDocument/2006/relationships/hyperlink" Target="http://www2.athabascau.ca/course/ug_area/humanities.php" TargetMode="External"/><Relationship Id="rId1531f3c34e9e78" Type="http://schemas.openxmlformats.org/officeDocument/2006/relationships/hyperlink" Target="http://www2.athabascau.ca/course/ug_area/social.php" TargetMode="External"/><Relationship Id="rId1531f3c34ea50e" Type="http://schemas.openxmlformats.org/officeDocument/2006/relationships/hyperlink" Target="http://www2.athabascau.ca/course/ug_area/humanities.php" TargetMode="External"/><Relationship Id="rId1531f3c34ea616" Type="http://schemas.openxmlformats.org/officeDocument/2006/relationships/hyperlink" Target="http://www2.athabascau.ca/course/ug_area/social.php" TargetMode="External"/><Relationship Id="rId1531f3c34eacd0" Type="http://schemas.openxmlformats.org/officeDocument/2006/relationships/hyperlink" Target="http://www2.athabascau.ca/course/ug_area/humanities.php" TargetMode="External"/><Relationship Id="rId1531f3c34eadde" Type="http://schemas.openxmlformats.org/officeDocument/2006/relationships/hyperlink" Target="http://www2.athabascau.ca/course/ug_area/social.php" TargetMode="External"/><Relationship Id="rId1531f3c34eb4a5" Type="http://schemas.openxmlformats.org/officeDocument/2006/relationships/hyperlink" Target="http://www2.athabascau.ca/course/ug_area/humanities.php" TargetMode="External"/><Relationship Id="rId1531f3c34eb5b2" Type="http://schemas.openxmlformats.org/officeDocument/2006/relationships/hyperlink" Target="http://www2.athabascau.ca/course/ug_area/social.php" TargetMode="External"/><Relationship Id="rId1531f3c34ebc90" Type="http://schemas.openxmlformats.org/officeDocument/2006/relationships/hyperlink" Target="http://www2.athabascau.ca/course/ug_area/humanities.php" TargetMode="External"/><Relationship Id="rId1531f3c34ebda0" Type="http://schemas.openxmlformats.org/officeDocument/2006/relationships/hyperlink" Target="http://www2.athabascau.ca/course/ug_area/social.php" TargetMode="External"/><Relationship Id="rId1531f3c34ec443" Type="http://schemas.openxmlformats.org/officeDocument/2006/relationships/hyperlink" Target="http://www2.athabascau.ca/course/ug_area/humanities.php" TargetMode="External"/><Relationship Id="rId1531f3c34ec53d" Type="http://schemas.openxmlformats.org/officeDocument/2006/relationships/hyperlink" Target="http://www2.athabascau.ca/course/ug_area/social.php" TargetMode="External"/><Relationship Id="rId1531f3c34ecc21" Type="http://schemas.openxmlformats.org/officeDocument/2006/relationships/hyperlink" Target="http://www2.athabascau.ca/course/ug_area/humanities.php" TargetMode="External"/><Relationship Id="rId1531f3c34ecd2f" Type="http://schemas.openxmlformats.org/officeDocument/2006/relationships/hyperlink" Target="http://www2.athabascau.ca/course/ug_area/social.php" TargetMode="External"/><Relationship Id="rId1531f3c34ed40c" Type="http://schemas.openxmlformats.org/officeDocument/2006/relationships/hyperlink" Target="http://www2.athabascau.ca/course/ug_area/humanities.php" TargetMode="External"/><Relationship Id="rId1531f3c34ed51a" Type="http://schemas.openxmlformats.org/officeDocument/2006/relationships/hyperlink" Target="http://www2.athabascau.ca/course/ug_area/social.php" TargetMode="External"/><Relationship Id="rId1531f3c34edbb4" Type="http://schemas.openxmlformats.org/officeDocument/2006/relationships/hyperlink" Target="http://www2.athabascau.ca/course/ug_area/humanities.php" TargetMode="External"/><Relationship Id="rId1531f3c34edca9" Type="http://schemas.openxmlformats.org/officeDocument/2006/relationships/hyperlink" Target="http://www2.athabascau.ca/course/ug_area/social.php" TargetMode="External"/><Relationship Id="rId1531f3c34ee375" Type="http://schemas.openxmlformats.org/officeDocument/2006/relationships/hyperlink" Target="http://www2.athabascau.ca/course/ug_area/humanities.php" TargetMode="External"/><Relationship Id="rId1531f3c34ee486" Type="http://schemas.openxmlformats.org/officeDocument/2006/relationships/hyperlink" Target="http://www2.athabascau.ca/course/ug_area/social.php" TargetMode="External"/><Relationship Id="rId1531f3c34eeb5e" Type="http://schemas.openxmlformats.org/officeDocument/2006/relationships/hyperlink" Target="http://www2.athabascau.ca/course/ug_area/humanities.php" TargetMode="External"/><Relationship Id="rId1531f3c34eec6a" Type="http://schemas.openxmlformats.org/officeDocument/2006/relationships/hyperlink" Target="http://www2.athabascau.ca/course/ug_area/social.php" TargetMode="External"/><Relationship Id="rId1531f3c34ef352" Type="http://schemas.openxmlformats.org/officeDocument/2006/relationships/hyperlink" Target="http://www2.athabascau.ca/course/ug_area/humanities.php" TargetMode="External"/><Relationship Id="rId1531f3c34ef45d" Type="http://schemas.openxmlformats.org/officeDocument/2006/relationships/hyperlink" Target="http://www2.athabascau.ca/course/ug_area/social.php" TargetMode="External"/><Relationship Id="rId1531f3c34efb46" Type="http://schemas.openxmlformats.org/officeDocument/2006/relationships/hyperlink" Target="http://www2.athabascau.ca/course/ug_area/humanities.php" TargetMode="External"/><Relationship Id="rId1531f3c34efc57" Type="http://schemas.openxmlformats.org/officeDocument/2006/relationships/hyperlink" Target="http://www2.athabascau.ca/course/ug_area/social.php" TargetMode="External"/><Relationship Id="rId1531f3c34f0322" Type="http://schemas.openxmlformats.org/officeDocument/2006/relationships/hyperlink" Target="http://www2.athabascau.ca/course/ug_area/humanities.php" TargetMode="External"/><Relationship Id="rId1531f3c34f0434" Type="http://schemas.openxmlformats.org/officeDocument/2006/relationships/hyperlink" Target="http://www2.athabascau.ca/course/ug_area/social.php" TargetMode="External"/><Relationship Id="rId1531f3c34f0b11" Type="http://schemas.openxmlformats.org/officeDocument/2006/relationships/hyperlink" Target="http://www2.athabascau.ca/course/ug_area/humanities.php" TargetMode="External"/><Relationship Id="rId1531f3c34f0c21" Type="http://schemas.openxmlformats.org/officeDocument/2006/relationships/hyperlink" Target="http://www2.athabascau.ca/course/ug_area/social.php" TargetMode="External"/><Relationship Id="rId1531f3c34f12fc" Type="http://schemas.openxmlformats.org/officeDocument/2006/relationships/hyperlink" Target="http://www2.athabascau.ca/course/ug_area/humanities.php" TargetMode="External"/><Relationship Id="rId1531f3c34f1407" Type="http://schemas.openxmlformats.org/officeDocument/2006/relationships/hyperlink" Target="http://www2.athabascau.ca/course/ug_area/social.php" TargetMode="External"/><Relationship Id="rId1531f3c34f1af8" Type="http://schemas.openxmlformats.org/officeDocument/2006/relationships/hyperlink" Target="http://www2.athabascau.ca/course/ug_area/humanities.php" TargetMode="External"/><Relationship Id="rId1531f3c34f1c05" Type="http://schemas.openxmlformats.org/officeDocument/2006/relationships/hyperlink" Target="http://www2.athabascau.ca/course/ug_area/social.php" TargetMode="External"/><Relationship Id="rId1531f3c34f22f9" Type="http://schemas.openxmlformats.org/officeDocument/2006/relationships/hyperlink" Target="http://www2.athabascau.ca/course/ug_area/humanities.php" TargetMode="External"/><Relationship Id="rId1531f3c34f2409" Type="http://schemas.openxmlformats.org/officeDocument/2006/relationships/hyperlink" Target="http://www2.athabascau.ca/course/ug_area/social.php" TargetMode="External"/><Relationship Id="rId1531f3c34f2aec" Type="http://schemas.openxmlformats.org/officeDocument/2006/relationships/hyperlink" Target="http://www2.athabascau.ca/course/ug_area/humanities.php" TargetMode="External"/><Relationship Id="rId1531f3c34f2bfb" Type="http://schemas.openxmlformats.org/officeDocument/2006/relationships/hyperlink" Target="http://www2.athabascau.ca/course/ug_area/social.php" TargetMode="External"/><Relationship Id="rId1531f3c34f32d4" Type="http://schemas.openxmlformats.org/officeDocument/2006/relationships/hyperlink" Target="http://www2.athabascau.ca/course/ug_area/humanities.php" TargetMode="External"/><Relationship Id="rId1531f3c34f33da" Type="http://schemas.openxmlformats.org/officeDocument/2006/relationships/hyperlink" Target="http://www2.athabascau.ca/course/ug_area/social.php" TargetMode="External"/><Relationship Id="rId1531f3c34f3ab8" Type="http://schemas.openxmlformats.org/officeDocument/2006/relationships/hyperlink" Target="http://www2.athabascau.ca/course/ug_area/humanities.php" TargetMode="External"/><Relationship Id="rId1531f3c34f3bc3" Type="http://schemas.openxmlformats.org/officeDocument/2006/relationships/hyperlink" Target="http://www2.athabascau.ca/course/ug_area/social.php" TargetMode="External"/><Relationship Id="rId1531f3c34e18fd" Type="http://schemas.openxmlformats.org/officeDocument/2006/relationships/image" Target="media/imgrId1531f3c34e18f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