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929852" name="name1531f3c3406d6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406d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40711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40751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40763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86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8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8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8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9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9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99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9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a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aa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b1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b7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b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c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c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d1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d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0d8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d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0d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e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0e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ea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History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e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f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f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0fe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Linguistic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0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08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0e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1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1c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23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29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30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37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3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3f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45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46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4d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4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5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5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5c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5e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64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6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416c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3416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40711c" Type="http://schemas.openxmlformats.org/officeDocument/2006/relationships/hyperlink" Target="../../contact_us.php" TargetMode="External"/><Relationship Id="rId1531f3c340751f" Type="http://schemas.openxmlformats.org/officeDocument/2006/relationships/hyperlink" Target="http://calendar.athabascau.ca/undergrad/2009/page03_05_01.html" TargetMode="External"/><Relationship Id="rId1531f3c3407638" Type="http://schemas.openxmlformats.org/officeDocument/2006/relationships/hyperlink" Target="http://calendar.athabascau.ca/undergrad/2009/page12.html" TargetMode="External"/><Relationship Id="rId1531f3c340864c" Type="http://schemas.openxmlformats.org/officeDocument/2006/relationships/hyperlink" Target="http://calendar.athabascau.ca/undergrad/2009/page03_05.html#english" TargetMode="External"/><Relationship Id="rId1531f3c34088ab" Type="http://schemas.openxmlformats.org/officeDocument/2006/relationships/hyperlink" Target="http://www2.athabascau.ca/course/ug_area/humanities.php" TargetMode="External"/><Relationship Id="rId1531f3c3408c38" Type="http://schemas.openxmlformats.org/officeDocument/2006/relationships/hyperlink" Target="http://www2.athabascau.ca/course/ug_subject/ab.php#anth" TargetMode="External"/><Relationship Id="rId1531f3c3408f6f" Type="http://schemas.openxmlformats.org/officeDocument/2006/relationships/hyperlink" Target="http://www2.athabascau.ca/course/ug_area/social.php" TargetMode="External"/><Relationship Id="rId1531f3c34092f9" Type="http://schemas.openxmlformats.org/officeDocument/2006/relationships/hyperlink" Target="http://www2.athabascau.ca/course/ug_subject/ab.php#anth" TargetMode="External"/><Relationship Id="rId1531f3c3409651" Type="http://schemas.openxmlformats.org/officeDocument/2006/relationships/hyperlink" Target="http://www2.athabascau.ca/course/ug_area/social.php" TargetMode="External"/><Relationship Id="rId1531f3c34099ed" Type="http://schemas.openxmlformats.org/officeDocument/2006/relationships/hyperlink" Target="http://www2.athabascau.ca/course/ug_subject/ab.php#anth" TargetMode="External"/><Relationship Id="rId1531f3c3409d4f" Type="http://schemas.openxmlformats.org/officeDocument/2006/relationships/hyperlink" Target="http://www2.athabascau.ca/course/ug_area/social.php" TargetMode="External"/><Relationship Id="rId1531f3c340a3eb" Type="http://schemas.openxmlformats.org/officeDocument/2006/relationships/hyperlink" Target="http://www2.athabascau.ca/course/ug_area/humanities.php" TargetMode="External"/><Relationship Id="rId1531f3c340aa80" Type="http://schemas.openxmlformats.org/officeDocument/2006/relationships/hyperlink" Target="http://www2.athabascau.ca/course/ug_area/humanities.php" TargetMode="External"/><Relationship Id="rId1531f3c340b117" Type="http://schemas.openxmlformats.org/officeDocument/2006/relationships/hyperlink" Target="http://www2.athabascau.ca/course/ug_area/humanities.php" TargetMode="External"/><Relationship Id="rId1531f3c340b790" Type="http://schemas.openxmlformats.org/officeDocument/2006/relationships/hyperlink" Target="http://www2.athabascau.ca/course/ug_area/humanities.php" TargetMode="External"/><Relationship Id="rId1531f3c340bdf4" Type="http://schemas.openxmlformats.org/officeDocument/2006/relationships/hyperlink" Target="http://www2.athabascau.ca/course/ug_area/humanities.php" TargetMode="External"/><Relationship Id="rId1531f3c340c455" Type="http://schemas.openxmlformats.org/officeDocument/2006/relationships/hyperlink" Target="http://www2.athabascau.ca/course/ug_area/science.php" TargetMode="External"/><Relationship Id="rId1531f3c340cab3" Type="http://schemas.openxmlformats.org/officeDocument/2006/relationships/hyperlink" Target="http://www2.athabascau.ca/course/ug_area/science.php" TargetMode="External"/><Relationship Id="rId1531f3c340d10c" Type="http://schemas.openxmlformats.org/officeDocument/2006/relationships/hyperlink" Target="http://www2.athabascau.ca/course/ug_area/humanities.php" TargetMode="External"/><Relationship Id="rId1531f3c340d76d" Type="http://schemas.openxmlformats.org/officeDocument/2006/relationships/hyperlink" Target="http://www2.athabascau.ca/course/ug_area/humanities.php" TargetMode="External"/><Relationship Id="rId1531f3c340d86f" Type="http://schemas.openxmlformats.org/officeDocument/2006/relationships/hyperlink" Target="http://www2.athabascau.ca/course/ug_area/social.php" TargetMode="External"/><Relationship Id="rId1531f3c340decb" Type="http://schemas.openxmlformats.org/officeDocument/2006/relationships/hyperlink" Target="http://www2.athabascau.ca/course/ug_area/humanities.php" TargetMode="External"/><Relationship Id="rId1531f3c340dfd3" Type="http://schemas.openxmlformats.org/officeDocument/2006/relationships/hyperlink" Target="http://www2.athabascau.ca/course/ug_area/social.php" TargetMode="External"/><Relationship Id="rId1531f3c340e639" Type="http://schemas.openxmlformats.org/officeDocument/2006/relationships/hyperlink" Target="http://www2.athabascau.ca/course/ug_area/humanities.php" TargetMode="External"/><Relationship Id="rId1531f3c340e73e" Type="http://schemas.openxmlformats.org/officeDocument/2006/relationships/hyperlink" Target="http://www2.athabascau.ca/course/ug_area/social.php" TargetMode="External"/><Relationship Id="rId1531f3c340eac2" Type="http://schemas.openxmlformats.org/officeDocument/2006/relationships/hyperlink" Target="http://www.athabascau.ca/html/syllabi/anth/anth434.htm" TargetMode="External"/><Relationship Id="rId1531f3c340edf8" Type="http://schemas.openxmlformats.org/officeDocument/2006/relationships/hyperlink" Target="http://www2.athabascau.ca/course/ug_area/social.php" TargetMode="External"/><Relationship Id="rId1531f3c340f458" Type="http://schemas.openxmlformats.org/officeDocument/2006/relationships/hyperlink" Target="http://www2.athabascau.ca/course/ug_area/social.php" TargetMode="External"/><Relationship Id="rId1531f3c340faca" Type="http://schemas.openxmlformats.org/officeDocument/2006/relationships/hyperlink" Target="http://www2.athabascau.ca/course/ug_area/social.php" TargetMode="External"/><Relationship Id="rId1531f3c340fe69" Type="http://schemas.openxmlformats.org/officeDocument/2006/relationships/hyperlink" Target="http://www2.athabascau.ca/course/ug_subject/ab.php#anth" TargetMode="External"/><Relationship Id="rId1531f3c34101b1" Type="http://schemas.openxmlformats.org/officeDocument/2006/relationships/hyperlink" Target="http://www2.athabascau.ca/course/ug_area/social.php" TargetMode="External"/><Relationship Id="rId1531f3c341083e" Type="http://schemas.openxmlformats.org/officeDocument/2006/relationships/hyperlink" Target="http://www2.athabascau.ca/course/ug_area/social.php" TargetMode="External"/><Relationship Id="rId1531f3c3410ee0" Type="http://schemas.openxmlformats.org/officeDocument/2006/relationships/hyperlink" Target="http://www2.athabascau.ca/course/ug_area/social.php" TargetMode="External"/><Relationship Id="rId1531f3c3411599" Type="http://schemas.openxmlformats.org/officeDocument/2006/relationships/hyperlink" Target="http://www2.athabascau.ca/course/ug_area/social.php" TargetMode="External"/><Relationship Id="rId1531f3c3411c56" Type="http://schemas.openxmlformats.org/officeDocument/2006/relationships/hyperlink" Target="http://www2.athabascau.ca/course/ug_area/social.php" TargetMode="External"/><Relationship Id="rId1531f3c341231f" Type="http://schemas.openxmlformats.org/officeDocument/2006/relationships/hyperlink" Target="http://www2.athabascau.ca/course/ug_area/social.php" TargetMode="External"/><Relationship Id="rId1531f3c34129cd" Type="http://schemas.openxmlformats.org/officeDocument/2006/relationships/hyperlink" Target="http://www2.athabascau.ca/course/ug_area/social.php" TargetMode="External"/><Relationship Id="rId1531f3c341308a" Type="http://schemas.openxmlformats.org/officeDocument/2006/relationships/hyperlink" Target="http://www2.athabascau.ca/course/ug_area/social.php" TargetMode="External"/><Relationship Id="rId1531f3c3413745" Type="http://schemas.openxmlformats.org/officeDocument/2006/relationships/hyperlink" Target="http://www2.athabascau.ca/course/ug_area/social.php" TargetMode="External"/><Relationship Id="rId1531f3c3413e04" Type="http://schemas.openxmlformats.org/officeDocument/2006/relationships/hyperlink" Target="http://www2.athabascau.ca/course/ug_area/humanities.php" TargetMode="External"/><Relationship Id="rId1531f3c3413f0f" Type="http://schemas.openxmlformats.org/officeDocument/2006/relationships/hyperlink" Target="http://www2.athabascau.ca/course/ug_area/social.php" TargetMode="External"/><Relationship Id="rId1531f3c34145d0" Type="http://schemas.openxmlformats.org/officeDocument/2006/relationships/hyperlink" Target="http://www2.athabascau.ca/course/ug_area/humanities.php" TargetMode="External"/><Relationship Id="rId1531f3c34146dc" Type="http://schemas.openxmlformats.org/officeDocument/2006/relationships/hyperlink" Target="http://www2.athabascau.ca/course/ug_area/social.php" TargetMode="External"/><Relationship Id="rId1531f3c3414d8b" Type="http://schemas.openxmlformats.org/officeDocument/2006/relationships/hyperlink" Target="http://www2.athabascau.ca/course/ug_area/humanities.php" TargetMode="External"/><Relationship Id="rId1531f3c3414e92" Type="http://schemas.openxmlformats.org/officeDocument/2006/relationships/hyperlink" Target="http://www2.athabascau.ca/course/ug_area/social.php" TargetMode="External"/><Relationship Id="rId1531f3c3415538" Type="http://schemas.openxmlformats.org/officeDocument/2006/relationships/hyperlink" Target="http://www2.athabascau.ca/course/ug_area/humanities.php" TargetMode="External"/><Relationship Id="rId1531f3c3415641" Type="http://schemas.openxmlformats.org/officeDocument/2006/relationships/hyperlink" Target="http://www2.athabascau.ca/course/ug_area/social.php" TargetMode="External"/><Relationship Id="rId1531f3c3415cfd" Type="http://schemas.openxmlformats.org/officeDocument/2006/relationships/hyperlink" Target="http://www2.athabascau.ca/course/ug_area/humanities.php" TargetMode="External"/><Relationship Id="rId1531f3c3415e05" Type="http://schemas.openxmlformats.org/officeDocument/2006/relationships/hyperlink" Target="http://www2.athabascau.ca/course/ug_area/social.php" TargetMode="External"/><Relationship Id="rId1531f3c34164bc" Type="http://schemas.openxmlformats.org/officeDocument/2006/relationships/hyperlink" Target="http://www2.athabascau.ca/course/ug_area/humanities.php" TargetMode="External"/><Relationship Id="rId1531f3c34165c8" Type="http://schemas.openxmlformats.org/officeDocument/2006/relationships/hyperlink" Target="http://www2.athabascau.ca/course/ug_area/social.php" TargetMode="External"/><Relationship Id="rId1531f3c3416ca0" Type="http://schemas.openxmlformats.org/officeDocument/2006/relationships/hyperlink" Target="http://www2.athabascau.ca/course/ug_area/humanities.php" TargetMode="External"/><Relationship Id="rId1531f3c3416da7" Type="http://schemas.openxmlformats.org/officeDocument/2006/relationships/hyperlink" Target="http://www2.athabascau.ca/course/ug_area/social.php" TargetMode="External"/><Relationship Id="rId1531f3c3406d2a" Type="http://schemas.openxmlformats.org/officeDocument/2006/relationships/image" Target="media/imgrId1531f3c3406d2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