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060299" name="name1531f3c0bd067a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bd06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bd0a0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bd0e3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0bd0f5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1f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21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25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28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2c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2f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3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36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3c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43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49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4f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56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5c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63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64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67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6b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6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6f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7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76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79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7d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81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84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88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8b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CMIS/COMP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8f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90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94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CMIS/COMP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97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9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9c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a0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a3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a7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aa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a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b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b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bc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bd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c4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c5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cc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cd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d4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d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d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dd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e4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e5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ec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ed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bdf3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bdf4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bd0a0e" Type="http://schemas.openxmlformats.org/officeDocument/2006/relationships/hyperlink" Target="../../contact_us.php" TargetMode="External"/><Relationship Id="rId1531f3c0bd0e30" Type="http://schemas.openxmlformats.org/officeDocument/2006/relationships/hyperlink" Target="http://calendar.athabascau.ca/undergrad/2009/page03_04_06.html" TargetMode="External"/><Relationship Id="rId1531f3c0bd0f54" Type="http://schemas.openxmlformats.org/officeDocument/2006/relationships/hyperlink" Target="http://calendar.athabascau.ca/undergrad/2009/page12.html" TargetMode="External"/><Relationship Id="rId1531f3c0bd1f3a" Type="http://schemas.openxmlformats.org/officeDocument/2006/relationships/hyperlink" Target="http://calendar.athabascau.ca/undergrad/2009/page03_04.html#english" TargetMode="External"/><Relationship Id="rId1531f3c0bd2193" Type="http://schemas.openxmlformats.org/officeDocument/2006/relationships/hyperlink" Target="http://www.athabascau.ca/course/ug_area/humanities.php" TargetMode="External"/><Relationship Id="rId1531f3c0bd2522" Type="http://schemas.openxmlformats.org/officeDocument/2006/relationships/hyperlink" Target="http://www.athabascau.ca/html/syllabi/cmis/cmis245.htm" TargetMode="External"/><Relationship Id="rId1531f3c0bd2884" Type="http://schemas.openxmlformats.org/officeDocument/2006/relationships/hyperlink" Target="http://www.athabascau.ca/course/ug_area/applied.php" TargetMode="External"/><Relationship Id="rId1531f3c0bd2c16" Type="http://schemas.openxmlformats.org/officeDocument/2006/relationships/hyperlink" Target="http://www.athabascau.ca/html/syllabi/comp/comp200.htm" TargetMode="External"/><Relationship Id="rId1531f3c0bd2f69" Type="http://schemas.openxmlformats.org/officeDocument/2006/relationships/hyperlink" Target="http://www2.athabascau.ca/course/ug_area/science.php" TargetMode="External"/><Relationship Id="rId1531f3c0bd32ec" Type="http://schemas.openxmlformats.org/officeDocument/2006/relationships/hyperlink" Target="http://www.athabascau.ca/html/syllabi/comp/comp268.htm" TargetMode="External"/><Relationship Id="rId1531f3c0bd3633" Type="http://schemas.openxmlformats.org/officeDocument/2006/relationships/hyperlink" Target="http://www2.athabascau.ca/course/ug_area/science.php" TargetMode="External"/><Relationship Id="rId1531f3c0bd3c9a" Type="http://schemas.openxmlformats.org/officeDocument/2006/relationships/hyperlink" Target="http://www.athabascau.ca/course/ug_area/social.php" TargetMode="External"/><Relationship Id="rId1531f3c0bd4317" Type="http://schemas.openxmlformats.org/officeDocument/2006/relationships/hyperlink" Target="http://www.athabascau.ca/course/ug_area/social.php" TargetMode="External"/><Relationship Id="rId1531f3c0bd497b" Type="http://schemas.openxmlformats.org/officeDocument/2006/relationships/hyperlink" Target="http://www.athabascau.ca/course/ug_area/social.php" TargetMode="External"/><Relationship Id="rId1531f3c0bd4fe3" Type="http://schemas.openxmlformats.org/officeDocument/2006/relationships/hyperlink" Target="http://www.athabascau.ca/course/ug_area/social.php" TargetMode="External"/><Relationship Id="rId1531f3c0bd5653" Type="http://schemas.openxmlformats.org/officeDocument/2006/relationships/hyperlink" Target="http://www.athabascau.ca/course/ug_area/humanities.php" TargetMode="External"/><Relationship Id="rId1531f3c0bd5cbf" Type="http://schemas.openxmlformats.org/officeDocument/2006/relationships/hyperlink" Target="http://www.athabascau.ca/course/ug_area/humanities.php" TargetMode="External"/><Relationship Id="rId1531f3c0bd6326" Type="http://schemas.openxmlformats.org/officeDocument/2006/relationships/hyperlink" Target="http://www.athabascau.ca/course/ug_area/humanities.php" TargetMode="External"/><Relationship Id="rId1531f3c0bd6431" Type="http://schemas.openxmlformats.org/officeDocument/2006/relationships/hyperlink" Target="http://www.athabascau.ca/course/ug_area/social.php" TargetMode="External"/><Relationship Id="rId1531f3c0bd67bf" Type="http://schemas.openxmlformats.org/officeDocument/2006/relationships/hyperlink" Target="http://www.athabascau.ca/html/syllabi/infs/infs200.htm" TargetMode="External"/><Relationship Id="rId1531f3c0bd6b02" Type="http://schemas.openxmlformats.org/officeDocument/2006/relationships/hyperlink" Target="http://www.athabascau.ca/course/ug_area/humanities.php" TargetMode="External"/><Relationship Id="rId1531f3c0bd6e96" Type="http://schemas.openxmlformats.org/officeDocument/2006/relationships/hyperlink" Target="http://www.athabascau.ca/html/syllabi/comp/comp314.htm" TargetMode="External"/><Relationship Id="rId1531f3c0bd6f9c" Type="http://schemas.openxmlformats.org/officeDocument/2006/relationships/hyperlink" Target="http://www.athabascau.ca/html/syllabi/comp/comp315.htm" TargetMode="External"/><Relationship Id="rId1531f3c0bd72e5" Type="http://schemas.openxmlformats.org/officeDocument/2006/relationships/hyperlink" Target="http://www2.athabascau.ca/course/ug_area/science.php" TargetMode="External"/><Relationship Id="rId1531f3c0bd7690" Type="http://schemas.openxmlformats.org/officeDocument/2006/relationships/hyperlink" Target="http://www.athabascau.ca/html/syllabi/comp/comp361.htm" TargetMode="External"/><Relationship Id="rId1531f3c0bd79f8" Type="http://schemas.openxmlformats.org/officeDocument/2006/relationships/hyperlink" Target="http://www2.athabascau.ca/course/ug_area/science.php" TargetMode="External"/><Relationship Id="rId1531f3c0bd7db3" Type="http://schemas.openxmlformats.org/officeDocument/2006/relationships/hyperlink" Target="http://www.athabascau.ca/html/syllabi/comp/comp378.htm" TargetMode="External"/><Relationship Id="rId1531f3c0bd811f" Type="http://schemas.openxmlformats.org/officeDocument/2006/relationships/hyperlink" Target="http://www2.athabascau.ca/course/ug_area/science.php" TargetMode="External"/><Relationship Id="rId1531f3c0bd84d8" Type="http://schemas.openxmlformats.org/officeDocument/2006/relationships/hyperlink" Target="http://www.athabascau.ca/html/syllabi/soci/soci460.htm" TargetMode="External"/><Relationship Id="rId1531f3c0bd8841" Type="http://schemas.openxmlformats.org/officeDocument/2006/relationships/hyperlink" Target="http://www.athabascau.ca/course/ug_area/social.php" TargetMode="External"/><Relationship Id="rId1531f3c0bd8bfd" Type="http://schemas.openxmlformats.org/officeDocument/2006/relationships/hyperlink" Target="http://www2.athabascau.ca/course/ug_subject/cd.php#c" TargetMode="External"/><Relationship Id="rId1531f3c0bd8f64" Type="http://schemas.openxmlformats.org/officeDocument/2006/relationships/hyperlink" Target="http://www.athabascau.ca/course/ug_area/applied.php" TargetMode="External"/><Relationship Id="rId1531f3c0bd9078" Type="http://schemas.openxmlformats.org/officeDocument/2006/relationships/hyperlink" Target="http://www2.athabascau.ca/course/ug_area/science.php" TargetMode="External"/><Relationship Id="rId1531f3c0bd9440" Type="http://schemas.openxmlformats.org/officeDocument/2006/relationships/hyperlink" Target="http://www2.athabascau.ca/course/ug_subject/cd.php#c" TargetMode="External"/><Relationship Id="rId1531f3c0bd97a7" Type="http://schemas.openxmlformats.org/officeDocument/2006/relationships/hyperlink" Target="http://www.athabascau.ca/course/ug_area/applied.php" TargetMode="External"/><Relationship Id="rId1531f3c0bd98ba" Type="http://schemas.openxmlformats.org/officeDocument/2006/relationships/hyperlink" Target="http://www2.athabascau.ca/course/ug_area/science.php" TargetMode="External"/><Relationship Id="rId1531f3c0bd9c8b" Type="http://schemas.openxmlformats.org/officeDocument/2006/relationships/hyperlink" Target="http://www2.athabascau.ca/course/ug_subject/cd.php#comp" TargetMode="External"/><Relationship Id="rId1531f3c0bda003" Type="http://schemas.openxmlformats.org/officeDocument/2006/relationships/hyperlink" Target="http://www2.athabascau.ca/course/ug_area/science.php" TargetMode="External"/><Relationship Id="rId1531f3c0bda3cc" Type="http://schemas.openxmlformats.org/officeDocument/2006/relationships/hyperlink" Target="http://www2.athabascau.ca/course/ug_subject/cd.php#comp" TargetMode="External"/><Relationship Id="rId1531f3c0bda735" Type="http://schemas.openxmlformats.org/officeDocument/2006/relationships/hyperlink" Target="http://www2.athabascau.ca/course/ug_area/science.php" TargetMode="External"/><Relationship Id="rId1531f3c0bdaaf4" Type="http://schemas.openxmlformats.org/officeDocument/2006/relationships/hyperlink" Target="http://www2.athabascau.ca/course/ug_subject/cd.php#comp" TargetMode="External"/><Relationship Id="rId1531f3c0bdae5b" Type="http://schemas.openxmlformats.org/officeDocument/2006/relationships/hyperlink" Target="http://www2.athabascau.ca/course/ug_area/science.php" TargetMode="External"/><Relationship Id="rId1531f3c0bdb221" Type="http://schemas.openxmlformats.org/officeDocument/2006/relationships/hyperlink" Target="http://www2.athabascau.ca/course/ug_subject/cd.php#comp" TargetMode="External"/><Relationship Id="rId1531f3c0bdb5b0" Type="http://schemas.openxmlformats.org/officeDocument/2006/relationships/hyperlink" Target="http://www2.athabascau.ca/course/ug_area/science.php" TargetMode="External"/><Relationship Id="rId1531f3c0bdbc8a" Type="http://schemas.openxmlformats.org/officeDocument/2006/relationships/hyperlink" Target="http://www.athabascau.ca/course/ug_area/humanities.php" TargetMode="External"/><Relationship Id="rId1531f3c0bdbd98" Type="http://schemas.openxmlformats.org/officeDocument/2006/relationships/hyperlink" Target="http://www.athabascau.ca/course/ug_area/social.php" TargetMode="External"/><Relationship Id="rId1531f3c0bdc481" Type="http://schemas.openxmlformats.org/officeDocument/2006/relationships/hyperlink" Target="http://www.athabascau.ca/course/ug_area/humanities.php" TargetMode="External"/><Relationship Id="rId1531f3c0bdc589" Type="http://schemas.openxmlformats.org/officeDocument/2006/relationships/hyperlink" Target="http://www.athabascau.ca/course/ug_area/social.php" TargetMode="External"/><Relationship Id="rId1531f3c0bdcca3" Type="http://schemas.openxmlformats.org/officeDocument/2006/relationships/hyperlink" Target="http://www.athabascau.ca/course/ug_area/humanities.php" TargetMode="External"/><Relationship Id="rId1531f3c0bdcdb0" Type="http://schemas.openxmlformats.org/officeDocument/2006/relationships/hyperlink" Target="http://www.athabascau.ca/course/ug_area/social.php" TargetMode="External"/><Relationship Id="rId1531f3c0bdd47a" Type="http://schemas.openxmlformats.org/officeDocument/2006/relationships/hyperlink" Target="http://www.athabascau.ca/course/ug_area/humanities.php" TargetMode="External"/><Relationship Id="rId1531f3c0bdd584" Type="http://schemas.openxmlformats.org/officeDocument/2006/relationships/hyperlink" Target="http://www.athabascau.ca/course/ug_area/social.php" TargetMode="External"/><Relationship Id="rId1531f3c0bddc5c" Type="http://schemas.openxmlformats.org/officeDocument/2006/relationships/hyperlink" Target="http://www.athabascau.ca/course/ug_area/humanities.php" TargetMode="External"/><Relationship Id="rId1531f3c0bddd6c" Type="http://schemas.openxmlformats.org/officeDocument/2006/relationships/hyperlink" Target="http://www.athabascau.ca/course/ug_area/social.php" TargetMode="External"/><Relationship Id="rId1531f3c0bde43d" Type="http://schemas.openxmlformats.org/officeDocument/2006/relationships/hyperlink" Target="http://www.athabascau.ca/course/ug_area/humanities.php" TargetMode="External"/><Relationship Id="rId1531f3c0bde548" Type="http://schemas.openxmlformats.org/officeDocument/2006/relationships/hyperlink" Target="http://www.athabascau.ca/course/ug_area/social.php" TargetMode="External"/><Relationship Id="rId1531f3c0bdec0f" Type="http://schemas.openxmlformats.org/officeDocument/2006/relationships/hyperlink" Target="http://www.athabascau.ca/course/ug_area/humanities.php" TargetMode="External"/><Relationship Id="rId1531f3c0bded1a" Type="http://schemas.openxmlformats.org/officeDocument/2006/relationships/hyperlink" Target="http://www.athabascau.ca/course/ug_area/social.php" TargetMode="External"/><Relationship Id="rId1531f3c0bdf3dc" Type="http://schemas.openxmlformats.org/officeDocument/2006/relationships/hyperlink" Target="http://www.athabascau.ca/course/ug_area/humanities.php" TargetMode="External"/><Relationship Id="rId1531f3c0bdf4e9" Type="http://schemas.openxmlformats.org/officeDocument/2006/relationships/hyperlink" Target="http://www.athabascau.ca/course/ug_area/social.php" TargetMode="External"/><Relationship Id="rId1531f3c0bd063e" Type="http://schemas.openxmlformats.org/officeDocument/2006/relationships/image" Target="media/imgrId1531f3c0bd063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