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1712295" name="name1531f6af1e96de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1f6af1e96a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af1e998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af1e9ac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af1e9bf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af1e9d1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af1e9f6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Criminal Justice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research methods or statistics course</w:t>
                  </w: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writing course or English literature</w:t>
                  </w: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critical and analytical thinking course</w:t>
                  </w: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professional ethics course</w:t>
                  </w: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4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Program requires a minimum of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18 credits at the 400-level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A minimum of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12 credits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must be from the list of electives in the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The remaining 6 credits at the 400-level may be in any area and discipline as per regulations.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br/>
                    <w:t xml:space="preserve">Example 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research methods or statistics course, e.g., </w:t>
                  </w:r>
                  <w:hyperlink r:id="rId1531f6af2089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af208a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af208b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af208c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A research methods course taken to fulfill this requirement of the Core may not also be counted as a CRJS Elective Major or focus area course.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200-level writing course or English literature course, e.g., </w:t>
                  </w:r>
                  <w:hyperlink r:id="rId1531f6af2090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6af2091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6af2093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200-level university critical and analytical thinking course, e.g., </w:t>
                  </w:r>
                  <w:hyperlink r:id="rId1531f6af2097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6af2098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6af2099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4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senior-level professional ethics course, e.g., </w:t>
                  </w:r>
                  <w:hyperlink r:id="rId1531f6af209e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6af209f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af1e9986" Type="http://schemas.openxmlformats.org/officeDocument/2006/relationships/hyperlink" Target="http://calendar.athabascau.ca/undergrad/2008/page03_16_03.html" TargetMode="External"/><Relationship Id="rId1531f6af1e9ac4" Type="http://schemas.openxmlformats.org/officeDocument/2006/relationships/hyperlink" Target="../../index.php" TargetMode="External"/><Relationship Id="rId1531f6af1e9bf1" Type="http://schemas.openxmlformats.org/officeDocument/2006/relationships/hyperlink" Target="../08%20index%20files/pplans08.php" TargetMode="External"/><Relationship Id="rId1531f6af1e9d1f" Type="http://schemas.openxmlformats.org/officeDocument/2006/relationships/hyperlink" Target="http://calendar.athabascau.ca/undergrad/2008/page12.html" TargetMode="External"/><Relationship Id="rId1531f6af1e9f6d" Type="http://schemas.openxmlformats.org/officeDocument/2006/relationships/hyperlink" Target="http://calendar.athabascau.ca/undergrad/2008/page03_16_03.html" TargetMode="External"/><Relationship Id="rId1531f6af20895d" Type="http://schemas.openxmlformats.org/officeDocument/2006/relationships/hyperlink" Target="http://www.athabascau.ca/html/syllabi/sosc/sosc366.htm" TargetMode="External"/><Relationship Id="rId1531f6af208a6d" Type="http://schemas.openxmlformats.org/officeDocument/2006/relationships/hyperlink" Target="http://www.athabascau.ca/html/syllabi/cmns/cmns308.htm" TargetMode="External"/><Relationship Id="rId1531f6af208b81" Type="http://schemas.openxmlformats.org/officeDocument/2006/relationships/hyperlink" Target="http://www.athabascau.ca/html/syllabi/math/math215.htm" TargetMode="External"/><Relationship Id="rId1531f6af208c8e" Type="http://schemas.openxmlformats.org/officeDocument/2006/relationships/hyperlink" Target="http://www.athabascau.ca/html/syllabi/math/math216.htm" TargetMode="External"/><Relationship Id="rId1531f6af2090ed" Type="http://schemas.openxmlformats.org/officeDocument/2006/relationships/hyperlink" Target="http://www.athabascau.ca/html/syllabi/admn/admn233.htm" TargetMode="External"/><Relationship Id="rId1531f6af2091ff" Type="http://schemas.openxmlformats.org/officeDocument/2006/relationships/hyperlink" Target="http://www.athabascau.ca/html/syllabi/engl/engl211.htm" TargetMode="External"/><Relationship Id="rId1531f6af209311" Type="http://schemas.openxmlformats.org/officeDocument/2006/relationships/hyperlink" Target="http://www.athabascau.ca/html/syllabi/engl/engl255.htm" TargetMode="External"/><Relationship Id="rId1531f6af209781" Type="http://schemas.openxmlformats.org/officeDocument/2006/relationships/hyperlink" Target="http://www.athabascau.ca/html/syllabi/phil/phil231.htm" TargetMode="External"/><Relationship Id="rId1531f6af209894" Type="http://schemas.openxmlformats.org/officeDocument/2006/relationships/hyperlink" Target="http://www.athabascau.ca/html/syllabi/phil/phil252.htm" TargetMode="External"/><Relationship Id="rId1531f6af2099a8" Type="http://schemas.openxmlformats.org/officeDocument/2006/relationships/hyperlink" Target="http://www.athabascau.ca/html/syllabi/phil/phil371.htm" TargetMode="External"/><Relationship Id="rId1531f6af209e10" Type="http://schemas.openxmlformats.org/officeDocument/2006/relationships/hyperlink" Target="http://www.athabascau.ca/html/syllabi/phil/phil333.htm" TargetMode="External"/><Relationship Id="rId1531f6af209f21" Type="http://schemas.openxmlformats.org/officeDocument/2006/relationships/hyperlink" Target="http://www.athabascau.ca/html/syllabi/phil/phil371.htm" TargetMode="External"/><Relationship Id="rId1531f6af1e96a1" Type="http://schemas.openxmlformats.org/officeDocument/2006/relationships/image" Target="media/imgrId1531f6af1e96a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