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1275900" name="name153690b9050d35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690b9050d0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0b9050f8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b905109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b90511a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b90512a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0b905159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5d7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5d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5e3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5e9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5ee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b905ef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b905f0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5f4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5f7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b905f8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5fe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b905ff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607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60d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613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619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61f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625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62c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634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63b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641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648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64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0652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690b9065a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065b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b9065c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065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b9065e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065f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0660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0661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0662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0663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0664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0665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0665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b90666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0667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0668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0669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b9050f83" Type="http://schemas.openxmlformats.org/officeDocument/2006/relationships/hyperlink" Target="http://calendar.athabascau.ca/undergrad/2008/page03_14.html" TargetMode="External"/><Relationship Id="rId153690b9051095" Type="http://schemas.openxmlformats.org/officeDocument/2006/relationships/hyperlink" Target="../../index.php" TargetMode="External"/><Relationship Id="rId153690b90511a3" Type="http://schemas.openxmlformats.org/officeDocument/2006/relationships/hyperlink" Target="../08%20index%20files/pplans08.php" TargetMode="External"/><Relationship Id="rId153690b90512a6" Type="http://schemas.openxmlformats.org/officeDocument/2006/relationships/hyperlink" Target="http://calendar.athabascau.ca/undergrad/2008/page12.html" TargetMode="External"/><Relationship Id="rId153690b9051590" Type="http://schemas.openxmlformats.org/officeDocument/2006/relationships/hyperlink" Target="http://calendar.athabascau.ca/undergrad/2008/page03_14.html" TargetMode="External"/><Relationship Id="rId153690b905d742" Type="http://schemas.openxmlformats.org/officeDocument/2006/relationships/hyperlink" Target="http://www.athabascau.ca/html/syllabi/cmis/cmis351.htm" TargetMode="External"/><Relationship Id="rId153690b905dd30" Type="http://schemas.openxmlformats.org/officeDocument/2006/relationships/hyperlink" Target="http://www.athabascau.ca/html/syllabi/ecom/ecom320.htm" TargetMode="External"/><Relationship Id="rId153690b905e311" Type="http://schemas.openxmlformats.org/officeDocument/2006/relationships/hyperlink" Target="http://www.athabascau.ca/html/syllabi/econ/econ401.htm" TargetMode="External"/><Relationship Id="rId153690b905e900" Type="http://schemas.openxmlformats.org/officeDocument/2006/relationships/hyperlink" Target="http://www.athabascau.ca/html/syllabi/admn/admn417.htm" TargetMode="External"/><Relationship Id="rId153690b905eeed" Type="http://schemas.openxmlformats.org/officeDocument/2006/relationships/hyperlink" Target="http://www.athabascau.ca/html/syllabi/math/math215.htm" TargetMode="External"/><Relationship Id="rId153690b905efe6" Type="http://schemas.openxmlformats.org/officeDocument/2006/relationships/hyperlink" Target="http://www.athabascau.ca/html/syllabi/math/math216.htm" TargetMode="External"/><Relationship Id="rId153690b905f0ed" Type="http://schemas.openxmlformats.org/officeDocument/2006/relationships/hyperlink" Target="http://www.athabascau.ca/html/syllabi/mgsc/mgsc301.htm" TargetMode="External"/><Relationship Id="rId153690b905f400" Type="http://schemas.openxmlformats.org/officeDocument/2006/relationships/hyperlink" Target="http://www.athabascau.ca/html/syllabi/mgsc/mgsc301.htm" TargetMode="External"/><Relationship Id="rId153690b905f773" Type="http://schemas.openxmlformats.org/officeDocument/2006/relationships/hyperlink" Target="http://www.athabascau.ca/html/syllabi/hrmt/hrmt386.htm" TargetMode="External"/><Relationship Id="rId153690b905f86f" Type="http://schemas.openxmlformats.org/officeDocument/2006/relationships/hyperlink" Target="http://www.athabascau.ca/html/syllabi/orgb/orgb386.htm" TargetMode="External"/><Relationship Id="rId153690b905fe5a" Type="http://schemas.openxmlformats.org/officeDocument/2006/relationships/hyperlink" Target="http://www.athabascau.ca/html/syllabi/fnce/fnce234.htm" TargetMode="External"/><Relationship Id="rId153690b905ff4d" Type="http://schemas.openxmlformats.org/officeDocument/2006/relationships/hyperlink" Target="http://www.athabascau.ca/html/syllabi/fnce/fnce370.htm" TargetMode="External"/><Relationship Id="rId153690b90607f1" Type="http://schemas.openxmlformats.org/officeDocument/2006/relationships/hyperlink" Target="http://www.athabascau.ca/course/ug_area/businessadmin.php" TargetMode="External"/><Relationship Id="rId153690b9060dea" Type="http://schemas.openxmlformats.org/officeDocument/2006/relationships/hyperlink" Target="http://www.athabascau.ca/course/ug_area/businessadmin.php" TargetMode="External"/><Relationship Id="rId153690b90613e8" Type="http://schemas.openxmlformats.org/officeDocument/2006/relationships/hyperlink" Target="http://www.athabascau.ca/course/ug_area/businessadmin.php" TargetMode="External"/><Relationship Id="rId153690b90619dd" Type="http://schemas.openxmlformats.org/officeDocument/2006/relationships/hyperlink" Target="http://www.athabascau.ca/course/ug_area/businessadmin.php" TargetMode="External"/><Relationship Id="rId153690b9061fda" Type="http://schemas.openxmlformats.org/officeDocument/2006/relationships/hyperlink" Target="http://www.athabascau.ca/course/ug_area/nonbusinessadm.php" TargetMode="External"/><Relationship Id="rId153690b90625e0" Type="http://schemas.openxmlformats.org/officeDocument/2006/relationships/hyperlink" Target="http://www.athabascau.ca/course/ug_area/nonbusinessadm.php" TargetMode="External"/><Relationship Id="rId153690b9062c9c" Type="http://schemas.openxmlformats.org/officeDocument/2006/relationships/hyperlink" Target="http://www.athabascau.ca/course/ug_area/nonbusinessadm.php" TargetMode="External"/><Relationship Id="rId153690b9063454" Type="http://schemas.openxmlformats.org/officeDocument/2006/relationships/hyperlink" Target="http://www.athabascau.ca/course/ug_area/nonbusinessadm.php" TargetMode="External"/><Relationship Id="rId153690b9063b87" Type="http://schemas.openxmlformats.org/officeDocument/2006/relationships/hyperlink" Target="http://www.athabascau.ca/course/ug_area/nonbusinessadm.php" TargetMode="External"/><Relationship Id="rId153690b90641f1" Type="http://schemas.openxmlformats.org/officeDocument/2006/relationships/hyperlink" Target="http://www.athabascau.ca/course/ug_area/nonbusinessadm.php" TargetMode="External"/><Relationship Id="rId153690b9064846" Type="http://schemas.openxmlformats.org/officeDocument/2006/relationships/hyperlink" Target="http://www.athabascau.ca/course/ug_area/nonbusinessadm.php" TargetMode="External"/><Relationship Id="rId153690b9064ea3" Type="http://schemas.openxmlformats.org/officeDocument/2006/relationships/hyperlink" Target="http://www.athabascau.ca/course/ug_area/nonbusinessadm.php" TargetMode="External"/><Relationship Id="rId153690b9065229" Type="http://schemas.openxmlformats.org/officeDocument/2006/relationships/hyperlink" Target="http://www.athabascau.ca/html/syllabi/admn/admn404.htm" TargetMode="External"/><Relationship Id="rId153690b9065a87" Type="http://schemas.openxmlformats.org/officeDocument/2006/relationships/hyperlink" Target="http://www.athabascau.ca/html/syllabi/govn/govn301.htm" TargetMode="External"/><Relationship Id="rId153690b9065b7b" Type="http://schemas.openxmlformats.org/officeDocument/2006/relationships/hyperlink" Target="http://www.athabascau.ca/html/syllabi/govn/govn403.htm" TargetMode="External"/><Relationship Id="rId153690b9065c75" Type="http://schemas.openxmlformats.org/officeDocument/2006/relationships/hyperlink" Target="http://www.athabascau.ca/html/syllabi/glst/glst403.htm" TargetMode="External"/><Relationship Id="rId153690b9065d70" Type="http://schemas.openxmlformats.org/officeDocument/2006/relationships/hyperlink" Target="http://www.athabascau.ca/html/syllabi/govn/govn440.htm" TargetMode="External"/><Relationship Id="rId153690b9065e63" Type="http://schemas.openxmlformats.org/officeDocument/2006/relationships/hyperlink" Target="http://www.athabascau.ca/html/syllabi/glst/glst440.htm" TargetMode="External"/><Relationship Id="rId153690b9065f59" Type="http://schemas.openxmlformats.org/officeDocument/2006/relationships/hyperlink" Target="http://www.athabascau.ca/html/syllabi/idrl/idrl305.htm" TargetMode="External"/><Relationship Id="rId153690b906604e" Type="http://schemas.openxmlformats.org/officeDocument/2006/relationships/hyperlink" Target="http://www.athabascau.ca/html/syllabi/idrl/idrl312.htm" TargetMode="External"/><Relationship Id="rId153690b906614f" Type="http://schemas.openxmlformats.org/officeDocument/2006/relationships/hyperlink" Target="http://www.athabascau.ca/html/syllabi/phil/phil252.htm" TargetMode="External"/><Relationship Id="rId153690b9066238" Type="http://schemas.openxmlformats.org/officeDocument/2006/relationships/hyperlink" Target="http://www.athabascau.ca/html/syllabi/poli/poli480.htm" TargetMode="External"/><Relationship Id="rId153690b906632c" Type="http://schemas.openxmlformats.org/officeDocument/2006/relationships/hyperlink" Target="http://www.athabascau.ca/html/syllabi/psyc/psyc300.htm" TargetMode="External"/><Relationship Id="rId153690b906641d" Type="http://schemas.openxmlformats.org/officeDocument/2006/relationships/hyperlink" Target="http://www.athabascau.ca/html/syllabi/psyc/psyc379.htm" TargetMode="External"/><Relationship Id="rId153690b906650b" Type="http://schemas.openxmlformats.org/officeDocument/2006/relationships/hyperlink" Target="http://www.athabascau.ca/html/syllabi/soci/soci300.htm" TargetMode="External"/><Relationship Id="rId153690b90665f9" Type="http://schemas.openxmlformats.org/officeDocument/2006/relationships/hyperlink" Target="http://www.athabascau.ca/html/syllabi/soci/soci345.htm" TargetMode="External"/><Relationship Id="rId153690b90666e9" Type="http://schemas.openxmlformats.org/officeDocument/2006/relationships/hyperlink" Target="http://www.athabascau.ca/html/syllabi/wmst/wmst345.htm" TargetMode="External"/><Relationship Id="rId153690b90667de" Type="http://schemas.openxmlformats.org/officeDocument/2006/relationships/hyperlink" Target="http://www.athabascau.ca/html/syllabi/soci/soci348.htm" TargetMode="External"/><Relationship Id="rId153690b90668cf" Type="http://schemas.openxmlformats.org/officeDocument/2006/relationships/hyperlink" Target="http://www.athabascau.ca/html/syllabi/wmst/wmst321.htm" TargetMode="External"/><Relationship Id="rId153690b90669ca" Type="http://schemas.openxmlformats.org/officeDocument/2006/relationships/hyperlink" Target="http://www.athabascau.ca/html/syllabi/wmst/wmst446.htm" TargetMode="External"/><Relationship Id="rId153690b9050d0e" Type="http://schemas.openxmlformats.org/officeDocument/2006/relationships/image" Target="media/imgrId153690b9050d0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