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9899662" name="name153690808bf3b8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690808bf37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690808bf67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808bf7c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808bf8e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808bf9e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60 block credit transfer - 2 Year business diploma holders (excluding ONTARIO)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690808bfcd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8c0d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8c14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8c1a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8c20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8c26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808c27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MATH260 or </w:t>
                  </w:r>
                  <w:hyperlink r:id="rId153690808c28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690808c2c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8c2f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8c36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808c37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8c3d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8c46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8c4c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8c53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8c5a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8c61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8c69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8c6f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8c76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8c7c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8c83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8c89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808c8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Program requires 12 credits at the 400-level. </w:t>
                  </w:r>
                  <w:hyperlink r:id="rId153690808c96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0808bf671" Type="http://schemas.openxmlformats.org/officeDocument/2006/relationships/hyperlink" Target="http://calendar.athabascau.ca/undergrad/2008/page03_06_03.html" TargetMode="External"/><Relationship Id="rId153690808bf7cc" Type="http://schemas.openxmlformats.org/officeDocument/2006/relationships/hyperlink" Target="../../index.php" TargetMode="External"/><Relationship Id="rId153690808bf8e1" Type="http://schemas.openxmlformats.org/officeDocument/2006/relationships/hyperlink" Target="../08%20index%20files/pplans08.php" TargetMode="External"/><Relationship Id="rId153690808bf9eb" Type="http://schemas.openxmlformats.org/officeDocument/2006/relationships/hyperlink" Target="http://calendar.athabascau.ca/undergrad/2008/page12.html" TargetMode="External"/><Relationship Id="rId153690808bfcd8" Type="http://schemas.openxmlformats.org/officeDocument/2006/relationships/hyperlink" Target="http://calendar.athabascau.ca/undergrad/2008/page03_06_03.html" TargetMode="External"/><Relationship Id="rId153690808c0dea" Type="http://schemas.openxmlformats.org/officeDocument/2006/relationships/hyperlink" Target="http://www.athabascau.ca/html/syllabi/acct/acct355.htm" TargetMode="External"/><Relationship Id="rId153690808c1427" Type="http://schemas.openxmlformats.org/officeDocument/2006/relationships/hyperlink" Target="http://www.athabascau.ca/html/syllabi/acct/acct356.htm" TargetMode="External"/><Relationship Id="rId153690808c1a54" Type="http://schemas.openxmlformats.org/officeDocument/2006/relationships/hyperlink" Target="http://www.athabascau.ca/html/syllabi/cmis/cmis351.htm" TargetMode="External"/><Relationship Id="rId153690808c2080" Type="http://schemas.openxmlformats.org/officeDocument/2006/relationships/hyperlink" Target="http://www.athabascau.ca/html/syllabi/fnce/fnce370.htm" TargetMode="External"/><Relationship Id="rId153690808c26bd" Type="http://schemas.openxmlformats.org/officeDocument/2006/relationships/hyperlink" Target="http://www.athabascau.ca/html/syllabi/math/math265.htm" TargetMode="External"/><Relationship Id="rId153690808c27b4" Type="http://schemas.openxmlformats.org/officeDocument/2006/relationships/hyperlink" Target="http://www.athabascau.ca/html/syllabi/math/math244.htm" TargetMode="External"/><Relationship Id="rId153690808c28a9" Type="http://schemas.openxmlformats.org/officeDocument/2006/relationships/hyperlink" Target="http://www.athabascau.ca/html/syllabi/math/math270.htm" TargetMode="External"/><Relationship Id="rId153690808c2c39" Type="http://schemas.openxmlformats.org/officeDocument/2006/relationships/hyperlink" Target="http://www.athabascau.ca/html/syllabi/math/math265.htm" TargetMode="External"/><Relationship Id="rId153690808c2fe0" Type="http://schemas.openxmlformats.org/officeDocument/2006/relationships/hyperlink" Target="http://www.athabascau.ca/html/syllabi/mgsc/mgsc312.htm" TargetMode="External"/><Relationship Id="rId153690808c361c" Type="http://schemas.openxmlformats.org/officeDocument/2006/relationships/hyperlink" Target="http://www.athabascau.ca/html/syllabi/mgsc/mgsc368.htm" TargetMode="External"/><Relationship Id="rId153690808c3717" Type="http://schemas.openxmlformats.org/officeDocument/2006/relationships/hyperlink" Target="http://www.athabascau.ca/html/syllabi/mgsc/mgsc369.htm" TargetMode="External"/><Relationship Id="rId153690808c3d4c" Type="http://schemas.openxmlformats.org/officeDocument/2006/relationships/hyperlink" Target="http://www.athabascau.ca/html/syllabi/mktg/mktg396.htm" TargetMode="External"/><Relationship Id="rId153690808c464d" Type="http://schemas.openxmlformats.org/officeDocument/2006/relationships/hyperlink" Target="http://www.athabascau.ca/course/ug_area/businessadmin.php" TargetMode="External"/><Relationship Id="rId153690808c4cbd" Type="http://schemas.openxmlformats.org/officeDocument/2006/relationships/hyperlink" Target="http://www.athabascau.ca/course/ug_area/businessadmin.php" TargetMode="External"/><Relationship Id="rId153690808c5301" Type="http://schemas.openxmlformats.org/officeDocument/2006/relationships/hyperlink" Target="http://www.athabascau.ca/course/ug_area/businessadmin.php" TargetMode="External"/><Relationship Id="rId153690808c5a3f" Type="http://schemas.openxmlformats.org/officeDocument/2006/relationships/hyperlink" Target="http://www.athabascau.ca/course/ug_area/businessadmin.php" TargetMode="External"/><Relationship Id="rId153690808c61a4" Type="http://schemas.openxmlformats.org/officeDocument/2006/relationships/hyperlink" Target="http://www.athabascau.ca/course/ug_area/businessadmin.php" TargetMode="External"/><Relationship Id="rId153690808c6915" Type="http://schemas.openxmlformats.org/officeDocument/2006/relationships/hyperlink" Target="http://www.athabascau.ca/course/ug_area/nonbusinessadm.php" TargetMode="External"/><Relationship Id="rId153690808c6f84" Type="http://schemas.openxmlformats.org/officeDocument/2006/relationships/hyperlink" Target="http://www.athabascau.ca/course/ug_area/nonbusinessadm.php" TargetMode="External"/><Relationship Id="rId153690808c7604" Type="http://schemas.openxmlformats.org/officeDocument/2006/relationships/hyperlink" Target="http://www.athabascau.ca/course/ug_area/nonbusinessadm.php" TargetMode="External"/><Relationship Id="rId153690808c7c87" Type="http://schemas.openxmlformats.org/officeDocument/2006/relationships/hyperlink" Target="http://www.athabascau.ca/course/ug_area/nonbusinessadm.php" TargetMode="External"/><Relationship Id="rId153690808c831e" Type="http://schemas.openxmlformats.org/officeDocument/2006/relationships/hyperlink" Target="http://www.athabascau.ca/course/ug_area/nonbusinessadm.php" TargetMode="External"/><Relationship Id="rId153690808c899e" Type="http://schemas.openxmlformats.org/officeDocument/2006/relationships/hyperlink" Target="http://www.athabascau.ca/course/ug_area/nonbusinessadm.php" TargetMode="External"/><Relationship Id="rId153690808c8d39" Type="http://schemas.openxmlformats.org/officeDocument/2006/relationships/hyperlink" Target="http://www.athabascau.ca/html/syllabi/admn/admn404.htm" TargetMode="External"/><Relationship Id="rId153690808c9634" Type="http://schemas.openxmlformats.org/officeDocument/2006/relationships/hyperlink" Target="http://www.athabascau.ca/html/syllabi/admn/admn404.htm" TargetMode="External"/><Relationship Id="rId153690808bf37c" Type="http://schemas.openxmlformats.org/officeDocument/2006/relationships/image" Target="media/imgrId153690808bf37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