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607028" name="name153690a5d8ef76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a5d8ef3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90a5d8f28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a5d8f3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a5d8f4c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a5d8f5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90a5d8f8c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0a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10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17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1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23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a5d924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690a5d925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690a5d929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2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33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a5d934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3b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4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47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4e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54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5b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62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68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690a5d96f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a5d970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7a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81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88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8e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9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9c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a2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a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d9a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a5d8f281" Type="http://schemas.openxmlformats.org/officeDocument/2006/relationships/hyperlink" Target="http://calendar.athabascau.ca/undergrad/2008/page03_06_06.html" TargetMode="External"/><Relationship Id="rId153690a5d8f3a5" Type="http://schemas.openxmlformats.org/officeDocument/2006/relationships/hyperlink" Target="../../index.php" TargetMode="External"/><Relationship Id="rId153690a5d8f4cb" Type="http://schemas.openxmlformats.org/officeDocument/2006/relationships/hyperlink" Target="../08%20index%20files/pplans08.php" TargetMode="External"/><Relationship Id="rId153690a5d8f5f8" Type="http://schemas.openxmlformats.org/officeDocument/2006/relationships/hyperlink" Target="http://calendar.athabascau.ca/undergrad/2008/page12.html" TargetMode="External"/><Relationship Id="rId153690a5d8f8ce" Type="http://schemas.openxmlformats.org/officeDocument/2006/relationships/hyperlink" Target="http://calendar.athabascau.ca/undergrad/2008/page03_06_06.html" TargetMode="External"/><Relationship Id="rId153690a5d90a4c" Type="http://schemas.openxmlformats.org/officeDocument/2006/relationships/hyperlink" Target="http://www.athabascau.ca/html/syllabi/acct/acct355.htm" TargetMode="External"/><Relationship Id="rId153690a5d910ab" Type="http://schemas.openxmlformats.org/officeDocument/2006/relationships/hyperlink" Target="http://www.athabascau.ca/html/syllabi/acct/acct356.htm" TargetMode="External"/><Relationship Id="rId153690a5d91705" Type="http://schemas.openxmlformats.org/officeDocument/2006/relationships/hyperlink" Target="http://www.athabascau.ca/html/syllabi/cmis/cmis351.htm" TargetMode="External"/><Relationship Id="rId153690a5d91d60" Type="http://schemas.openxmlformats.org/officeDocument/2006/relationships/hyperlink" Target="http://www.athabascau.ca/html/syllabi/fnce/fnce370.htm" TargetMode="External"/><Relationship Id="rId153690a5d923ac" Type="http://schemas.openxmlformats.org/officeDocument/2006/relationships/hyperlink" Target="http://www.athabascau.ca/html/syllabi/math/math265.htm" TargetMode="External"/><Relationship Id="rId153690a5d924bb" Type="http://schemas.openxmlformats.org/officeDocument/2006/relationships/hyperlink" Target="http://www.athabascau.ca/html/syllabi/math/math244.htm" TargetMode="External"/><Relationship Id="rId153690a5d925bc" Type="http://schemas.openxmlformats.org/officeDocument/2006/relationships/hyperlink" Target="http://www.athabascau.ca/html/syllabi/math/math270.htm" TargetMode="External"/><Relationship Id="rId153690a5d9295d" Type="http://schemas.openxmlformats.org/officeDocument/2006/relationships/hyperlink" Target="http://www.athabascau.ca/html/syllabi/math/math265.htm" TargetMode="External"/><Relationship Id="rId153690a5d92d1e" Type="http://schemas.openxmlformats.org/officeDocument/2006/relationships/hyperlink" Target="http://www.athabascau.ca/html/syllabi/mgsc/mgsc312.htm" TargetMode="External"/><Relationship Id="rId153690a5d93385" Type="http://schemas.openxmlformats.org/officeDocument/2006/relationships/hyperlink" Target="http://www.athabascau.ca/html/syllabi/mgsc/mgsc368.htm" TargetMode="External"/><Relationship Id="rId153690a5d93498" Type="http://schemas.openxmlformats.org/officeDocument/2006/relationships/hyperlink" Target="http://www.athabascau.ca/html/syllabi/mgsc/mgsc369.htm" TargetMode="External"/><Relationship Id="rId153690a5d93b00" Type="http://schemas.openxmlformats.org/officeDocument/2006/relationships/hyperlink" Target="http://www.athabascau.ca/html/syllabi/mktg/mktg396.htm" TargetMode="External"/><Relationship Id="rId153690a5d94171" Type="http://schemas.openxmlformats.org/officeDocument/2006/relationships/hyperlink" Target="http://www.athabascau.ca/html/syllabi/econ/econ385.htm" TargetMode="External"/><Relationship Id="rId153690a5d947e5" Type="http://schemas.openxmlformats.org/officeDocument/2006/relationships/hyperlink" Target="http://www.athabascau.ca/html/syllabi/econ/econ476.htm" TargetMode="External"/><Relationship Id="rId153690a5d94e6b" Type="http://schemas.openxmlformats.org/officeDocument/2006/relationships/hyperlink" Target="http://www.athabascau.ca/html/syllabi/fnce/fnce401.htm" TargetMode="External"/><Relationship Id="rId153690a5d954fd" Type="http://schemas.openxmlformats.org/officeDocument/2006/relationships/hyperlink" Target="http://www.athabascau.ca/html/syllabi/fnce/fnce403.htm" TargetMode="External"/><Relationship Id="rId153690a5d95b9c" Type="http://schemas.openxmlformats.org/officeDocument/2006/relationships/hyperlink" Target="http://www.athabascau.ca/html/syllabi/fnce/fnce405.htm" TargetMode="External"/><Relationship Id="rId153690a5d9623f" Type="http://schemas.openxmlformats.org/officeDocument/2006/relationships/hyperlink" Target="http://www.athabascau.ca/html/syllabi/fnce/fnce470.htm" TargetMode="External"/><Relationship Id="rId153690a5d968ea" Type="http://schemas.openxmlformats.org/officeDocument/2006/relationships/hyperlink" Target="http://www.athabascau.ca/html/syllabi/mgsc/mgsc405.htm" TargetMode="External"/><Relationship Id="rId153690a5d96feb" Type="http://schemas.openxmlformats.org/officeDocument/2006/relationships/hyperlink" Target="http://www.athabascau.ca/course/ug_subject/list_ef.php#econ" TargetMode="External"/><Relationship Id="rId153690a5d970f9" Type="http://schemas.openxmlformats.org/officeDocument/2006/relationships/hyperlink" Target="http://www.athabascau.ca/course/ug_subject/list_ef.php#fnce" TargetMode="External"/><Relationship Id="rId153690a5d97a95" Type="http://schemas.openxmlformats.org/officeDocument/2006/relationships/hyperlink" Target="http://www.athabascau.ca/course/ug_area/businessadmin.php" TargetMode="External"/><Relationship Id="rId153690a5d9814c" Type="http://schemas.openxmlformats.org/officeDocument/2006/relationships/hyperlink" Target="http://www.athabascau.ca/course/ug_area/nonbusinessadm.php" TargetMode="External"/><Relationship Id="rId153690a5d98801" Type="http://schemas.openxmlformats.org/officeDocument/2006/relationships/hyperlink" Target="http://www.athabascau.ca/course/ug_area/nonbusinessadm.php" TargetMode="External"/><Relationship Id="rId153690a5d98eb5" Type="http://schemas.openxmlformats.org/officeDocument/2006/relationships/hyperlink" Target="http://www.athabascau.ca/course/ug_area/nonbusinessadm.php" TargetMode="External"/><Relationship Id="rId153690a5d99569" Type="http://schemas.openxmlformats.org/officeDocument/2006/relationships/hyperlink" Target="http://www.athabascau.ca/course/ug_area/nonbusinessadm.php" TargetMode="External"/><Relationship Id="rId153690a5d99c1a" Type="http://schemas.openxmlformats.org/officeDocument/2006/relationships/hyperlink" Target="http://www.athabascau.ca/course/ug_area/nonbusinessadm.php" TargetMode="External"/><Relationship Id="rId153690a5d9a2e1" Type="http://schemas.openxmlformats.org/officeDocument/2006/relationships/hyperlink" Target="http://www.athabascau.ca/course/ug_area/nonbusinessadm.php" TargetMode="External"/><Relationship Id="rId153690a5d9a99e" Type="http://schemas.openxmlformats.org/officeDocument/2006/relationships/hyperlink" Target="http://www.athabascau.ca/course/ug_area/nonbusinessadm.php" TargetMode="External"/><Relationship Id="rId153690a5d9ad53" Type="http://schemas.openxmlformats.org/officeDocument/2006/relationships/hyperlink" Target="http://www.athabascau.ca/html/syllabi/admn/admn404.htm" TargetMode="External"/><Relationship Id="rId153690a5d8ef3a" Type="http://schemas.openxmlformats.org/officeDocument/2006/relationships/image" Target="media/imgrId153690a5d8ef3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