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9704228" name="name1536909479ceab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6909479ce6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909479d1c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9479d2a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9479d38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9479d48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45 block credit transfer - 2 Year ONTARIO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6909479d71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9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9e6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9eb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9f1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9f7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9f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9479fe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6909479ff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690947a02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a06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a0b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47a0c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a12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a18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a1e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a24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a2a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a2f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47a30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690947a37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47a38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47a39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47a3a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690947a40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47a41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47a42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47a43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690947a49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47a4a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47a4b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90947a4c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a54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a5a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a60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a67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a6d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a73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a79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a7f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947a82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12 credits at the 400-level. </w:t>
                  </w:r>
                  <w:hyperlink r:id="rId153690947a8b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9479d1c1" Type="http://schemas.openxmlformats.org/officeDocument/2006/relationships/hyperlink" Target="http://calendar.athabascau.ca/undergrad/2008/page03_06_04.html" TargetMode="External"/><Relationship Id="rId1536909479d2a1" Type="http://schemas.openxmlformats.org/officeDocument/2006/relationships/hyperlink" Target="../../index.php" TargetMode="External"/><Relationship Id="rId1536909479d388" Type="http://schemas.openxmlformats.org/officeDocument/2006/relationships/hyperlink" Target="../08%20index%20files/pplans08.php" TargetMode="External"/><Relationship Id="rId1536909479d489" Type="http://schemas.openxmlformats.org/officeDocument/2006/relationships/hyperlink" Target="http://calendar.athabascau.ca/undergrad/2008/page12.html" TargetMode="External"/><Relationship Id="rId1536909479d71a" Type="http://schemas.openxmlformats.org/officeDocument/2006/relationships/hyperlink" Target="http://calendar.athabascau.ca/undergrad/2008/page03_06_04.html" TargetMode="External"/><Relationship Id="rId1536909479e622" Type="http://schemas.openxmlformats.org/officeDocument/2006/relationships/hyperlink" Target="http://www.athabascau.ca/html/syllabi/acct/acct355.htm" TargetMode="External"/><Relationship Id="rId1536909479ebf1" Type="http://schemas.openxmlformats.org/officeDocument/2006/relationships/hyperlink" Target="http://www.athabascau.ca/html/syllabi/acct/acct356.htm" TargetMode="External"/><Relationship Id="rId1536909479f1c6" Type="http://schemas.openxmlformats.org/officeDocument/2006/relationships/hyperlink" Target="http://www.athabascau.ca/html/syllabi/cmis/cmis351.htm" TargetMode="External"/><Relationship Id="rId1536909479f78d" Type="http://schemas.openxmlformats.org/officeDocument/2006/relationships/hyperlink" Target="http://www.athabascau.ca/html/syllabi/fnce/fnce370.htm" TargetMode="External"/><Relationship Id="rId1536909479fd56" Type="http://schemas.openxmlformats.org/officeDocument/2006/relationships/hyperlink" Target="http://www.athabascau.ca/html/syllabi/math/math265.htm" TargetMode="External"/><Relationship Id="rId1536909479fe51" Type="http://schemas.openxmlformats.org/officeDocument/2006/relationships/hyperlink" Target="http://www.athabascau.ca/html/syllabi/math/math244.htm" TargetMode="External"/><Relationship Id="rId1536909479ff3a" Type="http://schemas.openxmlformats.org/officeDocument/2006/relationships/hyperlink" Target="http://www.athabascau.ca/html/syllabi/math/math270.htm" TargetMode="External"/><Relationship Id="rId153690947a028f" Type="http://schemas.openxmlformats.org/officeDocument/2006/relationships/hyperlink" Target="http://www.athabascau.ca/html/syllabi/math/math265.htm" TargetMode="External"/><Relationship Id="rId153690947a0600" Type="http://schemas.openxmlformats.org/officeDocument/2006/relationships/hyperlink" Target="http://www.athabascau.ca/html/syllabi/mgsc/mgsc312.htm" TargetMode="External"/><Relationship Id="rId153690947a0bcb" Type="http://schemas.openxmlformats.org/officeDocument/2006/relationships/hyperlink" Target="http://www.athabascau.ca/html/syllabi/mgsc/mgsc368.htm" TargetMode="External"/><Relationship Id="rId153690947a0cc5" Type="http://schemas.openxmlformats.org/officeDocument/2006/relationships/hyperlink" Target="http://www.athabascau.ca/html/syllabi/mgsc/mgsc369.htm" TargetMode="External"/><Relationship Id="rId153690947a1290" Type="http://schemas.openxmlformats.org/officeDocument/2006/relationships/hyperlink" Target="http://www.athabascau.ca/html/syllabi/mktg/mktg396.htm" TargetMode="External"/><Relationship Id="rId153690947a185e" Type="http://schemas.openxmlformats.org/officeDocument/2006/relationships/hyperlink" Target="http://www.athabascau.ca/html/syllabi/acct/acct351.htm" TargetMode="External"/><Relationship Id="rId153690947a1e39" Type="http://schemas.openxmlformats.org/officeDocument/2006/relationships/hyperlink" Target="http://www.athabascau.ca/html/syllabi/acct/acct352.htm" TargetMode="External"/><Relationship Id="rId153690947a240d" Type="http://schemas.openxmlformats.org/officeDocument/2006/relationships/hyperlink" Target="http://www.athabascau.ca/html/syllabi/acct/acct460.htm" TargetMode="External"/><Relationship Id="rId153690947a2a02" Type="http://schemas.openxmlformats.org/officeDocument/2006/relationships/hyperlink" Target="http://www.athabascau.ca/html/syllabi/taxx/taxx301.htm" TargetMode="External"/><Relationship Id="rId153690947a2fdc" Type="http://schemas.openxmlformats.org/officeDocument/2006/relationships/hyperlink" Target="http://www.athabascau.ca/html/syllabi/fnce/fnce401.htm" TargetMode="External"/><Relationship Id="rId153690947a30e2" Type="http://schemas.openxmlformats.org/officeDocument/2006/relationships/hyperlink" Target="http://www.athabascau.ca/html/syllabi/fnce/fnce403.htm" TargetMode="External"/><Relationship Id="rId153690947a371e" Type="http://schemas.openxmlformats.org/officeDocument/2006/relationships/hyperlink" Target="http://www.athabascau.ca/course/ug_subject/index.php#acct" TargetMode="External"/><Relationship Id="rId153690947a3821" Type="http://schemas.openxmlformats.org/officeDocument/2006/relationships/hyperlink" Target="http://www.athabascau.ca/course/ug_subject/list_qz.php#taxx" TargetMode="External"/><Relationship Id="rId153690947a3920" Type="http://schemas.openxmlformats.org/officeDocument/2006/relationships/hyperlink" Target="http://www.athabascau.ca/course/ug_subject/list_ef.php#fnce" TargetMode="External"/><Relationship Id="rId153690947a3a16" Type="http://schemas.openxmlformats.org/officeDocument/2006/relationships/hyperlink" Target="http://www.athabascau.ca/html/syllabi/cmis/cmis455.htm" TargetMode="External"/><Relationship Id="rId153690947a405a" Type="http://schemas.openxmlformats.org/officeDocument/2006/relationships/hyperlink" Target="http://www.athabascau.ca/course/ug_subject/index.php#acct" TargetMode="External"/><Relationship Id="rId153690947a4153" Type="http://schemas.openxmlformats.org/officeDocument/2006/relationships/hyperlink" Target="http://www.athabascau.ca/course/ug_subject/list_qz.php#taxx" TargetMode="External"/><Relationship Id="rId153690947a4250" Type="http://schemas.openxmlformats.org/officeDocument/2006/relationships/hyperlink" Target="http://www.athabascau.ca/course/ug_subject/list_ef.php#fnce" TargetMode="External"/><Relationship Id="rId153690947a4347" Type="http://schemas.openxmlformats.org/officeDocument/2006/relationships/hyperlink" Target="http://www.athabascau.ca/html/syllabi/cmis/cmis455.htm" TargetMode="External"/><Relationship Id="rId153690947a498a" Type="http://schemas.openxmlformats.org/officeDocument/2006/relationships/hyperlink" Target="http://www.athabascau.ca/course/ug_subject/index.php#acct" TargetMode="External"/><Relationship Id="rId153690947a4a83" Type="http://schemas.openxmlformats.org/officeDocument/2006/relationships/hyperlink" Target="http://www.athabascau.ca/course/ug_subject/list_qz.php#taxx" TargetMode="External"/><Relationship Id="rId153690947a4b80" Type="http://schemas.openxmlformats.org/officeDocument/2006/relationships/hyperlink" Target="http://www.athabascau.ca/course/ug_subject/list_ef.php#fnce" TargetMode="External"/><Relationship Id="rId153690947a4c7d" Type="http://schemas.openxmlformats.org/officeDocument/2006/relationships/hyperlink" Target="http://www.athabascau.ca/html/syllabi/cmis/cmis455.htm" TargetMode="External"/><Relationship Id="rId153690947a54f1" Type="http://schemas.openxmlformats.org/officeDocument/2006/relationships/hyperlink" Target="http://www.athabascau.ca/course/ug_area/businessadmin.php" TargetMode="External"/><Relationship Id="rId153690947a5ac8" Type="http://schemas.openxmlformats.org/officeDocument/2006/relationships/hyperlink" Target="http://www.athabascau.ca/course/ug_area/nonbusinessadm.php" TargetMode="External"/><Relationship Id="rId153690947a60a6" Type="http://schemas.openxmlformats.org/officeDocument/2006/relationships/hyperlink" Target="http://www.athabascau.ca/course/ug_area/nonbusinessadm.php" TargetMode="External"/><Relationship Id="rId153690947a6700" Type="http://schemas.openxmlformats.org/officeDocument/2006/relationships/hyperlink" Target="http://www.athabascau.ca/course/ug_area/nonbusinessadm.php" TargetMode="External"/><Relationship Id="rId153690947a6ddc" Type="http://schemas.openxmlformats.org/officeDocument/2006/relationships/hyperlink" Target="http://www.athabascau.ca/course/ug_area/nonbusinessadm.php" TargetMode="External"/><Relationship Id="rId153690947a73d4" Type="http://schemas.openxmlformats.org/officeDocument/2006/relationships/hyperlink" Target="http://www.athabascau.ca/course/ug_area/nonbusinessadm.php" TargetMode="External"/><Relationship Id="rId153690947a79b8" Type="http://schemas.openxmlformats.org/officeDocument/2006/relationships/hyperlink" Target="http://www.athabascau.ca/course/ug_area/nonbusinessadm.php" TargetMode="External"/><Relationship Id="rId153690947a7f9d" Type="http://schemas.openxmlformats.org/officeDocument/2006/relationships/hyperlink" Target="http://www.athabascau.ca/course/ug_area/nonbusinessadm.php" TargetMode="External"/><Relationship Id="rId153690947a82ea" Type="http://schemas.openxmlformats.org/officeDocument/2006/relationships/hyperlink" Target="http://www.athabascau.ca/html/syllabi/admn/admn404.htm" TargetMode="External"/><Relationship Id="rId153690947a8b79" Type="http://schemas.openxmlformats.org/officeDocument/2006/relationships/hyperlink" Target="http://www.athabascau.ca/html/syllabi/admn/admn404.htm" TargetMode="External"/><Relationship Id="rId1536909479ce6f" Type="http://schemas.openxmlformats.org/officeDocument/2006/relationships/image" Target="media/imgrId1536909479ce6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