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055110" name="name153690a5c63cb2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a5c63c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a5c6403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c641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c6429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a5c643b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a5c646b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5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6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6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6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90a5c67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77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7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8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8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90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c691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c69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96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9a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a7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a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b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b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c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a5c6c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a5c6c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a5c6c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c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d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c6d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db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e2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e8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ef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f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6f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0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0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690a5c711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a5c71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1c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2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2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a5c72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690a5c737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a5c6403f" Type="http://schemas.openxmlformats.org/officeDocument/2006/relationships/hyperlink" Target="http://calendar.athabascau.ca/undergrad/2008/page03_06_06.html" TargetMode="External"/><Relationship Id="rId153690a5c6417a" Type="http://schemas.openxmlformats.org/officeDocument/2006/relationships/hyperlink" Target="../../index.php" TargetMode="External"/><Relationship Id="rId153690a5c6429d" Type="http://schemas.openxmlformats.org/officeDocument/2006/relationships/hyperlink" Target="../08%20index%20files/pplans08.php" TargetMode="External"/><Relationship Id="rId153690a5c643b2" Type="http://schemas.openxmlformats.org/officeDocument/2006/relationships/hyperlink" Target="http://calendar.athabascau.ca/undergrad/2008/page12.html" TargetMode="External"/><Relationship Id="rId153690a5c646b4" Type="http://schemas.openxmlformats.org/officeDocument/2006/relationships/hyperlink" Target="http://calendar.athabascau.ca/undergrad/2008/page03_06_06.html" TargetMode="External"/><Relationship Id="rId153690a5c65b74" Type="http://schemas.openxmlformats.org/officeDocument/2006/relationships/hyperlink" Target="http://www.athabascau.ca/html/syllabi/acct/acct253.htm" TargetMode="External"/><Relationship Id="rId153690a5c66210" Type="http://schemas.openxmlformats.org/officeDocument/2006/relationships/hyperlink" Target="http://www.athabascau.ca/html/syllabi/admn/admn232.htm" TargetMode="External"/><Relationship Id="rId153690a5c668a8" Type="http://schemas.openxmlformats.org/officeDocument/2006/relationships/hyperlink" Target="http://www.athabascau.ca/html/syllabi/admn/admn233.htm" TargetMode="External"/><Relationship Id="rId153690a5c66f49" Type="http://schemas.openxmlformats.org/officeDocument/2006/relationships/hyperlink" Target="http://www.athabascau.ca/html/syllabi/cmis/cmis311.htm" TargetMode="External"/><Relationship Id="rId153690a5c67058" Type="http://schemas.openxmlformats.org/officeDocument/2006/relationships/hyperlink" Target="http://www.athabascau.ca/course/ug_subject/list_cd.php#comp" TargetMode="External"/><Relationship Id="rId153690a5c67727" Type="http://schemas.openxmlformats.org/officeDocument/2006/relationships/hyperlink" Target="http://www.athabascau.ca/html/syllabi/comm/comm329.htm" TargetMode="External"/><Relationship Id="rId153690a5c67d9c" Type="http://schemas.openxmlformats.org/officeDocument/2006/relationships/hyperlink" Target="http://www.athabascau.ca/html/syllabi/econ/econ247.htm" TargetMode="External"/><Relationship Id="rId153690a5c683fa" Type="http://schemas.openxmlformats.org/officeDocument/2006/relationships/hyperlink" Target="http://www.athabascau.ca/html/syllabi/econ/econ248.htm" TargetMode="External"/><Relationship Id="rId153690a5c68a68" Type="http://schemas.openxmlformats.org/officeDocument/2006/relationships/hyperlink" Target="http://www.athabascau.ca/html/syllabi/lgst/lgst369.htm" TargetMode="External"/><Relationship Id="rId153690a5c690e6" Type="http://schemas.openxmlformats.org/officeDocument/2006/relationships/hyperlink" Target="http://www.athabascau.ca/html/syllabi/mgsc/mgsc301.htm" TargetMode="External"/><Relationship Id="rId153690a5c691fe" Type="http://schemas.openxmlformats.org/officeDocument/2006/relationships/hyperlink" Target="http://www.athabascau.ca/html/syllabi/math/math215.htm" TargetMode="External"/><Relationship Id="rId153690a5c6930f" Type="http://schemas.openxmlformats.org/officeDocument/2006/relationships/hyperlink" Target="http://www.athabascau.ca/html/syllabi/math/math216.htm" TargetMode="External"/><Relationship Id="rId153690a5c69666" Type="http://schemas.openxmlformats.org/officeDocument/2006/relationships/hyperlink" Target="http://www.athabascau.ca/html/syllabi/mgsc/mgsc301.htm" TargetMode="External"/><Relationship Id="rId153690a5c69a49" Type="http://schemas.openxmlformats.org/officeDocument/2006/relationships/hyperlink" Target="http://www.athabascau.ca/html/syllabi/orgb/orgb364.htm" TargetMode="External"/><Relationship Id="rId153690a5c6a7d6" Type="http://schemas.openxmlformats.org/officeDocument/2006/relationships/hyperlink" Target="http://www.athabascau.ca/html/syllabi/acct/acct355.htm" TargetMode="External"/><Relationship Id="rId153690a5c6ae7b" Type="http://schemas.openxmlformats.org/officeDocument/2006/relationships/hyperlink" Target="http://www.athabascau.ca/html/syllabi/acct/acct356.htm" TargetMode="External"/><Relationship Id="rId153690a5c6b542" Type="http://schemas.openxmlformats.org/officeDocument/2006/relationships/hyperlink" Target="http://www.athabascau.ca/html/syllabi/cmis/cmis351.htm" TargetMode="External"/><Relationship Id="rId153690a5c6bc3e" Type="http://schemas.openxmlformats.org/officeDocument/2006/relationships/hyperlink" Target="http://www.athabascau.ca/html/syllabi/fnce/fnce370.htm" TargetMode="External"/><Relationship Id="rId153690a5c6c2f5" Type="http://schemas.openxmlformats.org/officeDocument/2006/relationships/hyperlink" Target="http://www.athabascau.ca/html/syllabi/math/math265.htm" TargetMode="External"/><Relationship Id="rId153690a5c6c403" Type="http://schemas.openxmlformats.org/officeDocument/2006/relationships/hyperlink" Target="http://www.athabascau.ca/html/syllabi/math/math244.htm" TargetMode="External"/><Relationship Id="rId153690a5c6c50c" Type="http://schemas.openxmlformats.org/officeDocument/2006/relationships/hyperlink" Target="http://www.athabascau.ca/html/syllabi/math/math270.htm" TargetMode="External"/><Relationship Id="rId153690a5c6c8ce" Type="http://schemas.openxmlformats.org/officeDocument/2006/relationships/hyperlink" Target="http://www.athabascau.ca/html/syllabi/math/math265.htm" TargetMode="External"/><Relationship Id="rId153690a5c6ccce" Type="http://schemas.openxmlformats.org/officeDocument/2006/relationships/hyperlink" Target="http://www.athabascau.ca/html/syllabi/mgsc/mgsc312.htm" TargetMode="External"/><Relationship Id="rId153690a5c6d383" Type="http://schemas.openxmlformats.org/officeDocument/2006/relationships/hyperlink" Target="http://www.athabascau.ca/html/syllabi/mgsc/mgsc368.htm" TargetMode="External"/><Relationship Id="rId153690a5c6d4b3" Type="http://schemas.openxmlformats.org/officeDocument/2006/relationships/hyperlink" Target="http://www.athabascau.ca/html/syllabi/mgsc/mgsc369.htm" TargetMode="External"/><Relationship Id="rId153690a5c6db72" Type="http://schemas.openxmlformats.org/officeDocument/2006/relationships/hyperlink" Target="http://www.athabascau.ca/html/syllabi/mktg/mktg396.htm" TargetMode="External"/><Relationship Id="rId153690a5c6e233" Type="http://schemas.openxmlformats.org/officeDocument/2006/relationships/hyperlink" Target="http://www.athabascau.ca/html/syllabi/econ/econ385.htm" TargetMode="External"/><Relationship Id="rId153690a5c6e8ed" Type="http://schemas.openxmlformats.org/officeDocument/2006/relationships/hyperlink" Target="http://www.athabascau.ca/html/syllabi/econ/econ476.htm" TargetMode="External"/><Relationship Id="rId153690a5c6efca" Type="http://schemas.openxmlformats.org/officeDocument/2006/relationships/hyperlink" Target="http://www.athabascau.ca/html/syllabi/fnce/fnce401.htm" TargetMode="External"/><Relationship Id="rId153690a5c6f68f" Type="http://schemas.openxmlformats.org/officeDocument/2006/relationships/hyperlink" Target="http://www.athabascau.ca/html/syllabi/fnce/fnce403.htm" TargetMode="External"/><Relationship Id="rId153690a5c6fd48" Type="http://schemas.openxmlformats.org/officeDocument/2006/relationships/hyperlink" Target="http://www.athabascau.ca/html/syllabi/fnce/fnce405.htm" TargetMode="External"/><Relationship Id="rId153690a5c703ff" Type="http://schemas.openxmlformats.org/officeDocument/2006/relationships/hyperlink" Target="http://www.athabascau.ca/html/syllabi/fnce/fnce470.htm" TargetMode="External"/><Relationship Id="rId153690a5c70aca" Type="http://schemas.openxmlformats.org/officeDocument/2006/relationships/hyperlink" Target="http://www.athabascau.ca/html/syllabi/mgsc/mgsc405.htm" TargetMode="External"/><Relationship Id="rId153690a5c711f5" Type="http://schemas.openxmlformats.org/officeDocument/2006/relationships/hyperlink" Target="http://www.athabascau.ca/course/ug_subject/list_ef.php#econ" TargetMode="External"/><Relationship Id="rId153690a5c712fe" Type="http://schemas.openxmlformats.org/officeDocument/2006/relationships/hyperlink" Target="http://www.athabascau.ca/course/ug_subject/list_ef.php#fnce" TargetMode="External"/><Relationship Id="rId153690a5c71caf" Type="http://schemas.openxmlformats.org/officeDocument/2006/relationships/hyperlink" Target="http://www.athabascau.ca/course/ug_area/businessadmin.php" TargetMode="External"/><Relationship Id="rId153690a5c7235c" Type="http://schemas.openxmlformats.org/officeDocument/2006/relationships/hyperlink" Target="http://www.athabascau.ca/course/ug_area/nonbusinessadm.php" TargetMode="External"/><Relationship Id="rId153690a5c72a18" Type="http://schemas.openxmlformats.org/officeDocument/2006/relationships/hyperlink" Target="http://www.athabascau.ca/course/ug_area/nonbusinessadm.php" TargetMode="External"/><Relationship Id="rId153690a5c72ddb" Type="http://schemas.openxmlformats.org/officeDocument/2006/relationships/hyperlink" Target="http://www.athabascau.ca/html/syllabi/admn/admn404.htm" TargetMode="External"/><Relationship Id="rId153690a5c737d6" Type="http://schemas.openxmlformats.org/officeDocument/2006/relationships/hyperlink" Target="http://www.athabascau.ca/html/syllabi/admn/admn404.htm" TargetMode="External"/><Relationship Id="rId153690a5c63c72" Type="http://schemas.openxmlformats.org/officeDocument/2006/relationships/image" Target="media/imgrId153690a5c63c7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