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423313" name="name1531f69b160e63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b160e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b16110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1612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16132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16144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b16169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27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(see the calendar)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2c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33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39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40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46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4d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53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Geography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Geography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Geography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Native and Ethnic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Native and Ethnic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Native and Ethnic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af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b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b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c4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cb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d2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d9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6e0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715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1716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171d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171e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b173f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***Sub areas: A minimum of 9 credits per subject area in 4 of the following subject areas: Canadian Geography, Canadian History, Canadian Literature, Canadian Native &amp; Ethnic Studies, Canadian Politics &amp; Government. Please see </w:t>
                  </w:r>
                  <w:hyperlink r:id="rId1531f69b174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program outline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list of accetable Canadian Studies Major courses.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12 credits from the Canadian Studies Major courses list can be from an area other than Arts and Science.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b161107" Type="http://schemas.openxmlformats.org/officeDocument/2006/relationships/hyperlink" Target="http://calendar.athabascau.ca/undergrad/2008/page03_05_02.html" TargetMode="External"/><Relationship Id="rId1531f69b161210" Type="http://schemas.openxmlformats.org/officeDocument/2006/relationships/hyperlink" Target="../../index.php" TargetMode="External"/><Relationship Id="rId1531f69b161323" Type="http://schemas.openxmlformats.org/officeDocument/2006/relationships/hyperlink" Target="../08%20index%20files/pplans08.php" TargetMode="External"/><Relationship Id="rId1531f69b16144f" Type="http://schemas.openxmlformats.org/officeDocument/2006/relationships/hyperlink" Target="http://calendar.athabascau.ca/undergrad/2008/page12.html" TargetMode="External"/><Relationship Id="rId1531f69b16169d" Type="http://schemas.openxmlformats.org/officeDocument/2006/relationships/hyperlink" Target="http://calendar.athabascau.ca/undergrad/2008/page03_05_02.html" TargetMode="External"/><Relationship Id="rId1531f69b1627f7" Type="http://schemas.openxmlformats.org/officeDocument/2006/relationships/hyperlink" Target="http://www.athabascau.ca/html/syllabi/engl/engl255.htm" TargetMode="External"/><Relationship Id="rId1531f69b162c79" Type="http://schemas.openxmlformats.org/officeDocument/2006/relationships/hyperlink" Target="http://www.athabascau.ca/course/ug_area/humanities.php" TargetMode="External"/><Relationship Id="rId1531f69b16331d" Type="http://schemas.openxmlformats.org/officeDocument/2006/relationships/hyperlink" Target="http://www.athabascau.ca/course/ug_area/humanities.php" TargetMode="External"/><Relationship Id="rId1531f69b1639b5" Type="http://schemas.openxmlformats.org/officeDocument/2006/relationships/hyperlink" Target="http://www.athabascau.ca/course/ug_area/humanities.php" TargetMode="External"/><Relationship Id="rId1531f69b16403f" Type="http://schemas.openxmlformats.org/officeDocument/2006/relationships/hyperlink" Target="http://www.athabascau.ca/course/ug_area/science.php" TargetMode="External"/><Relationship Id="rId1531f69b1646d6" Type="http://schemas.openxmlformats.org/officeDocument/2006/relationships/hyperlink" Target="http://www.athabascau.ca/course/ug_area/science.php" TargetMode="External"/><Relationship Id="rId1531f69b164d6a" Type="http://schemas.openxmlformats.org/officeDocument/2006/relationships/hyperlink" Target="http://www.athabascau.ca/course/ug_area/social.php" TargetMode="External"/><Relationship Id="rId1531f69b1653ea" Type="http://schemas.openxmlformats.org/officeDocument/2006/relationships/hyperlink" Target="http://www.athabascau.ca/course/ug_area/social.php" TargetMode="External"/><Relationship Id="rId1531f69b16af57" Type="http://schemas.openxmlformats.org/officeDocument/2006/relationships/hyperlink" Target="http://www.athabascau.ca/course/ug_area/social.php" TargetMode="External"/><Relationship Id="rId1531f69b16b635" Type="http://schemas.openxmlformats.org/officeDocument/2006/relationships/hyperlink" Target="http://www.athabascau.ca/course/ug_area/social.php" TargetMode="External"/><Relationship Id="rId1531f69b16bd27" Type="http://schemas.openxmlformats.org/officeDocument/2006/relationships/hyperlink" Target="http://www.athabascau.ca/course/ug_area/social.php" TargetMode="External"/><Relationship Id="rId1531f69b16c41c" Type="http://schemas.openxmlformats.org/officeDocument/2006/relationships/hyperlink" Target="http://www.athabascau.ca/course/ug_area/social.php" TargetMode="External"/><Relationship Id="rId1531f69b16cb37" Type="http://schemas.openxmlformats.org/officeDocument/2006/relationships/hyperlink" Target="http://www.athabascau.ca/course/ug_area/social.php" TargetMode="External"/><Relationship Id="rId1531f69b16d234" Type="http://schemas.openxmlformats.org/officeDocument/2006/relationships/hyperlink" Target="http://www.athabascau.ca/course/ug_area/humanities.php" TargetMode="External"/><Relationship Id="rId1531f69b16d927" Type="http://schemas.openxmlformats.org/officeDocument/2006/relationships/hyperlink" Target="http://www.athabascau.ca/course/ug_area/humanities.php" TargetMode="External"/><Relationship Id="rId1531f69b16e00c" Type="http://schemas.openxmlformats.org/officeDocument/2006/relationships/hyperlink" Target="http://www.athabascau.ca/course/ug_area/humanities.php" TargetMode="External"/><Relationship Id="rId1531f69b171533" Type="http://schemas.openxmlformats.org/officeDocument/2006/relationships/hyperlink" Target="http://www.athabascau.ca/course/ug_area/humanities.php" TargetMode="External"/><Relationship Id="rId1531f69b171644" Type="http://schemas.openxmlformats.org/officeDocument/2006/relationships/hyperlink" Target="http://www.athabascau.ca/course/ug_area/social.php" TargetMode="External"/><Relationship Id="rId1531f69b171d3b" Type="http://schemas.openxmlformats.org/officeDocument/2006/relationships/hyperlink" Target="http://www.athabascau.ca/course/ug_area/humanities.php" TargetMode="External"/><Relationship Id="rId1531f69b171e4c" Type="http://schemas.openxmlformats.org/officeDocument/2006/relationships/hyperlink" Target="http://www.athabascau.ca/course/ug_area/social.php" TargetMode="External"/><Relationship Id="rId1531f69b173f23" Type="http://schemas.openxmlformats.org/officeDocument/2006/relationships/hyperlink" Target="http://calendar.athabascau.ca/undergrad/2008/page03_05.html" TargetMode="External"/><Relationship Id="rId1531f69b174197" Type="http://schemas.openxmlformats.org/officeDocument/2006/relationships/hyperlink" Target="http://calendar.athabascau.ca/undergrad/2008/page03_05_02.html" TargetMode="External"/><Relationship Id="rId1531f69b160e28" Type="http://schemas.openxmlformats.org/officeDocument/2006/relationships/image" Target="media/imgrId1531f69b160e2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