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13632165" name="name1531f6c4d89c36" descr="programplan20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8.jpg"/>
                          <pic:cNvPicPr/>
                        </pic:nvPicPr>
                        <pic:blipFill>
                          <a:blip r:embed="rId1531f6c4d89bfa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center"/>
            </w:pPr>
            <w:hyperlink r:id="rId1531f6c4d89f44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6c4d8a05d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6c4d8a166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2008/2009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6c4d8a27a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  Please refer to the official </w:t>
            </w:r>
            <w:hyperlink r:id="rId1531f6c4d8a47a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  <w:r>
              <w:br/>
              <w:br/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University Certificate In Advanced Accounting (33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2008/2009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2008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6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 </w:t>
                  </w:r>
                </w:p>
              </w:tc>
              <w:tc>
                <w:tcPr>
                  <w:tcW w:w="7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96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 </w:t>
                  </w:r>
                </w:p>
              </w:tc>
              <w:tc>
                <w:tcPr>
                  <w:tcW w:w="141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9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41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c4d8b3f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ACCT451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c4d8b9f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ACCT454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c4d8bfe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CMA students please see note in recommendation area below.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c4d8c5e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TAXX301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c4d8cbd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ACCT460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c4d8d1c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FNCE370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c4d8d7c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CMIS455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c4d8ddb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MGSC312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vMerge w:val="restar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c4d8e65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See recommendations below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gridSpan w:val="1"/>
                  <w:vMerge w:val="continue"/>
                </w:tcPr>
                <w:p/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Comments: You may wish to include replacement courses or pre-requisites.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NOTE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: The (elective) courses selected may NOT include the two courses used as electives for the requirements of the UC: Accounting</w:t>
                  </w:r>
                </w:p>
              </w:tc>
            </w:tr>
          </w:tbl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Recommendations for option selections: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(Please note that these are recommendations only and any selections should be verified with the provincial accounting association in your area.)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CGA
</w:t>
                  </w:r>
                </w:p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hyperlink r:id="rId1531f6c4d8f89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ACCT453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plus choice of PACE level options (ACCT465 </w:t>
                  </w:r>
                  <w:r>
                    <w:rPr>
                      <w:rFonts w:ascii="verdana" w:hAnsi="verdana" w:cs="verdana"/>
                      <w:i/>
                      <w:color w:val="000000"/>
                      <w:position w:val="-2"/>
                      <w:sz w:val="17"/>
                      <w:szCs w:val="17"/>
                    </w:rPr>
                    <w:t xml:space="preserve">in development,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FNCE371 </w:t>
                  </w:r>
                  <w:r>
                    <w:rPr>
                      <w:rFonts w:ascii="verdana" w:hAnsi="verdana" w:cs="verdana"/>
                      <w:i/>
                      <w:color w:val="000000"/>
                      <w:position w:val="-2"/>
                      <w:sz w:val="17"/>
                      <w:szCs w:val="17"/>
                    </w:rPr>
                    <w:t xml:space="preserve">in development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c4d8fa9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TAXX401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CMA
</w:t>
                  </w:r>
                </w:p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hyperlink r:id="rId1531f6c4d8fd1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c4d8fe0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MKTG396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c4d8fef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MGSC368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c4d8fff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MGSC369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. Note: </w:t>
                  </w:r>
                  <w:hyperlink r:id="rId1531f6c4d900e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CMIS245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a prerequisite to </w:t>
                  </w:r>
                  <w:hyperlink r:id="rId1531f6c4d901e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CMIS351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. If you have not already met the prerequisite you may need to take it extra to this certificate.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CA
</w:t>
                  </w:r>
                </w:p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hyperlink r:id="rId1531f6c4d9046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FNCE401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c4d9055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TAXX401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c4d9064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ACCT453</w:t>
                    </w:r>
                  </w:hyperlink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6c4d89f44" Type="http://schemas.openxmlformats.org/officeDocument/2006/relationships/hyperlink" Target="http://calendar.athabascau.ca/undergrad/2008/page03_25.html" TargetMode="External"/><Relationship Id="rId1531f6c4d8a05d" Type="http://schemas.openxmlformats.org/officeDocument/2006/relationships/hyperlink" Target="../../index.php" TargetMode="External"/><Relationship Id="rId1531f6c4d8a166" Type="http://schemas.openxmlformats.org/officeDocument/2006/relationships/hyperlink" Target="../08%20index%20files/pplans08.php" TargetMode="External"/><Relationship Id="rId1531f6c4d8a27a" Type="http://schemas.openxmlformats.org/officeDocument/2006/relationships/hyperlink" Target="http://calendar.athabascau.ca/undergrad/2008/page12.html" TargetMode="External"/><Relationship Id="rId1531f6c4d8a47a" Type="http://schemas.openxmlformats.org/officeDocument/2006/relationships/hyperlink" Target="http://calendar.athabascau.ca/undergrad/2008/page03_25.html" TargetMode="External"/><Relationship Id="rId1531f6c4d8b3fe" Type="http://schemas.openxmlformats.org/officeDocument/2006/relationships/hyperlink" Target="http://www.athabascau.ca/html/syllabi/acct/acct451.htm" TargetMode="External"/><Relationship Id="rId1531f6c4d8b9fb" Type="http://schemas.openxmlformats.org/officeDocument/2006/relationships/hyperlink" Target="http://www.athabascau.ca/html/syllabi/acct/acct454.htm" TargetMode="External"/><Relationship Id="rId1531f6c4d8bfe7" Type="http://schemas.openxmlformats.org/officeDocument/2006/relationships/hyperlink" Target="http://www.athabascau.ca/html/syllabi/cmis/cmis351.htm" TargetMode="External"/><Relationship Id="rId1531f6c4d8c5e4" Type="http://schemas.openxmlformats.org/officeDocument/2006/relationships/hyperlink" Target="http://www.athabascau.ca/html/syllabi/taxx/taxx301.htm" TargetMode="External"/><Relationship Id="rId1531f6c4d8cbd3" Type="http://schemas.openxmlformats.org/officeDocument/2006/relationships/hyperlink" Target="http://www.athabascau.ca/html/syllabi/acct/acct460.htm" TargetMode="External"/><Relationship Id="rId1531f6c4d8d1cf" Type="http://schemas.openxmlformats.org/officeDocument/2006/relationships/hyperlink" Target="http://www.athabascau.ca/html/syllabi/fnce/fnce370.htm" TargetMode="External"/><Relationship Id="rId1531f6c4d8d7c4" Type="http://schemas.openxmlformats.org/officeDocument/2006/relationships/hyperlink" Target="http://www.athabascau.ca/html/syllabi/cmis/cmis455.htm" TargetMode="External"/><Relationship Id="rId1531f6c4d8ddbf" Type="http://schemas.openxmlformats.org/officeDocument/2006/relationships/hyperlink" Target="http://www.athabascau.ca/html/syllabi/mgsc/mgsc312.htm" TargetMode="External"/><Relationship Id="rId1531f6c4d8e65c" Type="http://schemas.openxmlformats.org/officeDocument/2006/relationships/hyperlink" Target="http://www2.athabascau.ca/course/ug_area/businessadmin.php" TargetMode="External"/><Relationship Id="rId1531f6c4d8f892" Type="http://schemas.openxmlformats.org/officeDocument/2006/relationships/hyperlink" Target="http://www.athabascau.ca/html/syllabi/acct/acct453.htm" TargetMode="External"/><Relationship Id="rId1531f6c4d8fa9b" Type="http://schemas.openxmlformats.org/officeDocument/2006/relationships/hyperlink" Target="http://www.athabascau.ca/html/syllabi/taxx/taxx401.htm" TargetMode="External"/><Relationship Id="rId1531f6c4d8fd12" Type="http://schemas.openxmlformats.org/officeDocument/2006/relationships/hyperlink" Target="http://www.athabascau.ca/html/syllabi/admn/admn404.htm" TargetMode="External"/><Relationship Id="rId1531f6c4d8fe0b" Type="http://schemas.openxmlformats.org/officeDocument/2006/relationships/hyperlink" Target="http://www.athabascau.ca/html/syllabi/mktg/mktg396.htm" TargetMode="External"/><Relationship Id="rId1531f6c4d8fefe" Type="http://schemas.openxmlformats.org/officeDocument/2006/relationships/hyperlink" Target="http://www.athabascau.ca/html/syllabi/mgsc/mgsc368.htm" TargetMode="External"/><Relationship Id="rId1531f6c4d8fff5" Type="http://schemas.openxmlformats.org/officeDocument/2006/relationships/hyperlink" Target="http://www.athabascau.ca/html/syllabi/mgsc/mgsc369.htm" TargetMode="External"/><Relationship Id="rId1531f6c4d900ed" Type="http://schemas.openxmlformats.org/officeDocument/2006/relationships/hyperlink" Target="http://www.athabascau.ca/html/syllabi/cmis/cmis245.htm" TargetMode="External"/><Relationship Id="rId1531f6c4d901e2" Type="http://schemas.openxmlformats.org/officeDocument/2006/relationships/hyperlink" Target="http://www.athabascau.ca/html/syllabi/cmis/cmis351.htm" TargetMode="External"/><Relationship Id="rId1531f6c4d90460" Type="http://schemas.openxmlformats.org/officeDocument/2006/relationships/hyperlink" Target="http://www.athabascau.ca/html/syllabi/fnce/fnce401.htm" TargetMode="External"/><Relationship Id="rId1531f6c4d90555" Type="http://schemas.openxmlformats.org/officeDocument/2006/relationships/hyperlink" Target="http://www.athabascau.ca/html/syllabi/taxx/taxx401.htm" TargetMode="External"/><Relationship Id="rId1531f6c4d9064a" Type="http://schemas.openxmlformats.org/officeDocument/2006/relationships/hyperlink" Target="http://www.athabascau.ca/html/syllabi/acct/acct453.htm" TargetMode="External"/><Relationship Id="rId1531f6c4d89bfa" Type="http://schemas.openxmlformats.org/officeDocument/2006/relationships/image" Target="media/imgrId1531f6c4d89bfa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