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6205769" name="name1531f7ef878413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ef8783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ef8786c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f8787e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f87890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f878a1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7ef878c2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Communications Studies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research methods or statistics course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writing course or English literature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critical and analytical thinking course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professional ethics course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4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f8832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f8839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f883f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br/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br/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br/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br/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a minimum of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18 credits at the 400-level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A minimum of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12 credits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from the list of electives in the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The remaining 3 credits at the 400-level may be in any area and discipline as per regulations.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research methods or statistics course, e.g., </w:t>
                  </w:r>
                  <w:hyperlink r:id="rId1531f7ef88a7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f88a8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f88a9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f88aa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A research methods course taken to fulfill this requirement of the Core may not also be counted as a CMNS Elective Major or focus area course.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200-level writing course or English literature course, e.g., </w:t>
                  </w:r>
                  <w:hyperlink r:id="rId1531f7ef88ae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7ef88af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7ef88b0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200-level university critical and analytical thinking course, e.g., </w:t>
                  </w:r>
                  <w:hyperlink r:id="rId1531f7ef88b4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7ef88b5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7ef88b6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4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senior-level professional ethics course, e.g., </w:t>
                  </w:r>
                  <w:hyperlink r:id="rId1531f7ef88ba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7ef88bb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ef8786c8" Type="http://schemas.openxmlformats.org/officeDocument/2006/relationships/hyperlink" Target="http://calendar.athabascau.ca/undergrad/2007/page03_16_02.html" TargetMode="External"/><Relationship Id="rId1531f7ef8787e9" Type="http://schemas.openxmlformats.org/officeDocument/2006/relationships/hyperlink" Target="../../index.php" TargetMode="External"/><Relationship Id="rId1531f7ef878903" Type="http://schemas.openxmlformats.org/officeDocument/2006/relationships/hyperlink" Target="../07%20index%20files/pplans07.php" TargetMode="External"/><Relationship Id="rId1531f7ef878a15" Type="http://schemas.openxmlformats.org/officeDocument/2006/relationships/hyperlink" Target="http://calendar.athabascau.ca/undergrad/2007/page12.html" TargetMode="External"/><Relationship Id="rId1531f7ef878c2d" Type="http://schemas.openxmlformats.org/officeDocument/2006/relationships/hyperlink" Target="http://calendar.athabascau.ca/undergrad/2007/page03_16_02.html" TargetMode="External"/><Relationship Id="rId1531f7ef883253" Type="http://schemas.openxmlformats.org/officeDocument/2006/relationships/hyperlink" Target="http://www.athabascau.ca/html/syllabi/cmns/cmns301.htm" TargetMode="External"/><Relationship Id="rId1531f7ef883917" Type="http://schemas.openxmlformats.org/officeDocument/2006/relationships/hyperlink" Target="http://www.athabascau.ca/html/syllabi/cmns/cmns302.htm" TargetMode="External"/><Relationship Id="rId1531f7ef883fcc" Type="http://schemas.openxmlformats.org/officeDocument/2006/relationships/hyperlink" Target="http://www.athabascau.ca/html/syllabi/cmns/cmns401.htm" TargetMode="External"/><Relationship Id="rId1531f7ef88a767" Type="http://schemas.openxmlformats.org/officeDocument/2006/relationships/hyperlink" Target="http://www.athabascau.ca/html/syllabi/sosc/sosc366.htm" TargetMode="External"/><Relationship Id="rId1531f7ef88a86d" Type="http://schemas.openxmlformats.org/officeDocument/2006/relationships/hyperlink" Target="http://www.athabascau.ca/html/syllabi/cmns/cmns308.htm" TargetMode="External"/><Relationship Id="rId1531f7ef88a96e" Type="http://schemas.openxmlformats.org/officeDocument/2006/relationships/hyperlink" Target="http://www.athabascau.ca/html/syllabi/math/math215.htm" TargetMode="External"/><Relationship Id="rId1531f7ef88aa7a" Type="http://schemas.openxmlformats.org/officeDocument/2006/relationships/hyperlink" Target="http://www.athabascau.ca/html/syllabi/math/math216.htm" TargetMode="External"/><Relationship Id="rId1531f7ef88ae96" Type="http://schemas.openxmlformats.org/officeDocument/2006/relationships/hyperlink" Target="http://www.athabascau.ca/html/syllabi/admn/admn233.htm" TargetMode="External"/><Relationship Id="rId1531f7ef88af9e" Type="http://schemas.openxmlformats.org/officeDocument/2006/relationships/hyperlink" Target="http://www.athabascau.ca/html/syllabi/engl/engl211.htm" TargetMode="External"/><Relationship Id="rId1531f7ef88b0a0" Type="http://schemas.openxmlformats.org/officeDocument/2006/relationships/hyperlink" Target="http://www.athabascau.ca/html/syllabi/engl/engl255.htm" TargetMode="External"/><Relationship Id="rId1531f7ef88b4c0" Type="http://schemas.openxmlformats.org/officeDocument/2006/relationships/hyperlink" Target="http://www.athabascau.ca/html/syllabi/phil/phil231.htm" TargetMode="External"/><Relationship Id="rId1531f7ef88b5ca" Type="http://schemas.openxmlformats.org/officeDocument/2006/relationships/hyperlink" Target="http://www.athabascau.ca/html/syllabi/phil/phil252.htm" TargetMode="External"/><Relationship Id="rId1531f7ef88b6ca" Type="http://schemas.openxmlformats.org/officeDocument/2006/relationships/hyperlink" Target="http://www.athabascau.ca/html/syllabi/phil/phil371.htm" TargetMode="External"/><Relationship Id="rId1531f7ef88bae0" Type="http://schemas.openxmlformats.org/officeDocument/2006/relationships/hyperlink" Target="http://www.athabascau.ca/html/syllabi/phil/phil333.htm" TargetMode="External"/><Relationship Id="rId1531f7ef88bbe1" Type="http://schemas.openxmlformats.org/officeDocument/2006/relationships/hyperlink" Target="http://www.athabascau.ca/html/syllabi/phil/phil371.htm" TargetMode="External"/><Relationship Id="rId1531f7ef8783d6" Type="http://schemas.openxmlformats.org/officeDocument/2006/relationships/image" Target="media/imgrId1531f7ef8783d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