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1535512" name="name1536902c649bf7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902c649bb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6902c649e5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2c649f9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2c64a0a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2c64a1a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- 2-3 year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6902c64a4b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Marketing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4b3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4b9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4bf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4c6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4cc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2c64c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2c64ce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4d1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4d5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2c64d6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4dc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2c64d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4e3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MKTG406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4e9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4f0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4f6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Sr.MKTG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4fc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Sr.MKTG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505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50c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514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51b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521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528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52f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6532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Among the above options, students must select 9 credits (3 courses) of critical perspectives courses from the following: </w:t>
                  </w:r>
                  <w:hyperlink r:id="rId1536902c653c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2c653d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2c653e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2c653f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2c6540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2c6541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2c6542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&amp; 2), </w:t>
                  </w:r>
                  <w:hyperlink r:id="rId1536902c6543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2c6544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2c6545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2c6546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2c649e5f" Type="http://schemas.openxmlformats.org/officeDocument/2006/relationships/hyperlink" Target="http://calendar.athabascau.ca/undergrad/2007/page03_14_01.html" TargetMode="External"/><Relationship Id="rId1536902c649f92" Type="http://schemas.openxmlformats.org/officeDocument/2006/relationships/hyperlink" Target="../../index.php" TargetMode="External"/><Relationship Id="rId1536902c64a0a3" Type="http://schemas.openxmlformats.org/officeDocument/2006/relationships/hyperlink" Target="../07%20index%20files/pplans07.php" TargetMode="External"/><Relationship Id="rId1536902c64a1ae" Type="http://schemas.openxmlformats.org/officeDocument/2006/relationships/hyperlink" Target="http://calendar.athabascau.ca/undergrad/2007/page12.html" TargetMode="External"/><Relationship Id="rId1536902c64a4bf" Type="http://schemas.openxmlformats.org/officeDocument/2006/relationships/hyperlink" Target="http://calendar.athabascau.ca/undergrad/2007/page03_14_01.html" TargetMode="External"/><Relationship Id="rId1536902c64b32a" Type="http://schemas.openxmlformats.org/officeDocument/2006/relationships/hyperlink" Target="http://www.athabascau.ca/html/syllabi/cmis/cmis351.htm" TargetMode="External"/><Relationship Id="rId1536902c64b987" Type="http://schemas.openxmlformats.org/officeDocument/2006/relationships/hyperlink" Target="http://www.athabascau.ca/html/syllabi/ecom/ecom320.htm" TargetMode="External"/><Relationship Id="rId1536902c64bfd6" Type="http://schemas.openxmlformats.org/officeDocument/2006/relationships/hyperlink" Target="http://www.athabascau.ca/html/syllabi/econ/econ401.htm" TargetMode="External"/><Relationship Id="rId1536902c64c60d" Type="http://schemas.openxmlformats.org/officeDocument/2006/relationships/hyperlink" Target="http://www.athabascau.ca/html/syllabi/admn/admn417.htm" TargetMode="External"/><Relationship Id="rId1536902c64cc37" Type="http://schemas.openxmlformats.org/officeDocument/2006/relationships/hyperlink" Target="http://www.athabascau.ca/html/syllabi/math/math215.htm" TargetMode="External"/><Relationship Id="rId1536902c64cd36" Type="http://schemas.openxmlformats.org/officeDocument/2006/relationships/hyperlink" Target="http://www.athabascau.ca/html/syllabi/math/math216.htm" TargetMode="External"/><Relationship Id="rId1536902c64ce4a" Type="http://schemas.openxmlformats.org/officeDocument/2006/relationships/hyperlink" Target="http://www.athabascau.ca/html/syllabi/mgsc/mgsc301.htm" TargetMode="External"/><Relationship Id="rId1536902c64d189" Type="http://schemas.openxmlformats.org/officeDocument/2006/relationships/hyperlink" Target="http://www.athabascau.ca/html/syllabi/mgsc/mgsc301.htm" TargetMode="External"/><Relationship Id="rId1536902c64d52a" Type="http://schemas.openxmlformats.org/officeDocument/2006/relationships/hyperlink" Target="http://www.athabascau.ca/html/syllabi/hrmt/hrmt386.htm" TargetMode="External"/><Relationship Id="rId1536902c64d62c" Type="http://schemas.openxmlformats.org/officeDocument/2006/relationships/hyperlink" Target="http://www.athabascau.ca/html/syllabi/orgb/orgb386.htm" TargetMode="External"/><Relationship Id="rId1536902c64dc5e" Type="http://schemas.openxmlformats.org/officeDocument/2006/relationships/hyperlink" Target="http://www.athabascau.ca/html/syllabi/fnce/fnce234.htm" TargetMode="External"/><Relationship Id="rId1536902c64dd65" Type="http://schemas.openxmlformats.org/officeDocument/2006/relationships/hyperlink" Target="http://www.athabascau.ca/html/syllabi/fnce/fnce370.htm" TargetMode="External"/><Relationship Id="rId1536902c64e3b4" Type="http://schemas.openxmlformats.org/officeDocument/2006/relationships/hyperlink" Target="http://www.athabascau.ca/html/syllabi/mktg/mktg406.htm" TargetMode="External"/><Relationship Id="rId1536902c64e9f1" Type="http://schemas.openxmlformats.org/officeDocument/2006/relationships/hyperlink" Target="http://www.athabascau.ca/html/syllabi/mktg/mktg440.htm" TargetMode="External"/><Relationship Id="rId1536902c64f029" Type="http://schemas.openxmlformats.org/officeDocument/2006/relationships/hyperlink" Target="http://www.athabascau.ca/html/syllabi/mktg/mktg466.htm" TargetMode="External"/><Relationship Id="rId1536902c64f660" Type="http://schemas.openxmlformats.org/officeDocument/2006/relationships/hyperlink" Target="http://www.athabascau.ca/course/ug_subject/list_im.php#mktg" TargetMode="External"/><Relationship Id="rId1536902c64fc9f" Type="http://schemas.openxmlformats.org/officeDocument/2006/relationships/hyperlink" Target="http://www.athabascau.ca/course/ug_subject/list_im.php#mktg" TargetMode="External"/><Relationship Id="rId1536902c6505ab" Type="http://schemas.openxmlformats.org/officeDocument/2006/relationships/hyperlink" Target="http://www.athabascau.ca/course/ug_area/nonbusinessadm.php" TargetMode="External"/><Relationship Id="rId1536902c650cef" Type="http://schemas.openxmlformats.org/officeDocument/2006/relationships/hyperlink" Target="http://www.athabascau.ca/course/ug_area/nonbusinessadm.php" TargetMode="External"/><Relationship Id="rId1536902c651429" Type="http://schemas.openxmlformats.org/officeDocument/2006/relationships/hyperlink" Target="http://www.athabascau.ca/course/ug_area/nonbusinessadm.php" TargetMode="External"/><Relationship Id="rId1536902c651b6b" Type="http://schemas.openxmlformats.org/officeDocument/2006/relationships/hyperlink" Target="http://www.athabascau.ca/course/ug_area/nonbusinessadm.php" TargetMode="External"/><Relationship Id="rId1536902c6521f1" Type="http://schemas.openxmlformats.org/officeDocument/2006/relationships/hyperlink" Target="http://www.athabascau.ca/course/ug_area/nonbusinessadm.php" TargetMode="External"/><Relationship Id="rId1536902c652881" Type="http://schemas.openxmlformats.org/officeDocument/2006/relationships/hyperlink" Target="http://www.athabascau.ca/course/ug_area/nonbusinessadm.php" TargetMode="External"/><Relationship Id="rId1536902c652f16" Type="http://schemas.openxmlformats.org/officeDocument/2006/relationships/hyperlink" Target="http://www.athabascau.ca/course/ug_area/nonbusinessadm.php" TargetMode="External"/><Relationship Id="rId1536902c6532b6" Type="http://schemas.openxmlformats.org/officeDocument/2006/relationships/hyperlink" Target="http://www.athabascau.ca/html/syllabi/admn/admn404.htm" TargetMode="External"/><Relationship Id="rId1536902c653c3b" Type="http://schemas.openxmlformats.org/officeDocument/2006/relationships/hyperlink" Target="http://www.athabascau.ca/html/syllabi/govn/govn400.htm" TargetMode="External"/><Relationship Id="rId1536902c653d3c" Type="http://schemas.openxmlformats.org/officeDocument/2006/relationships/hyperlink" Target="http://www.athabascau.ca/html/syllabi/govn/govn403.htm" TargetMode="External"/><Relationship Id="rId1536902c653e3a" Type="http://schemas.openxmlformats.org/officeDocument/2006/relationships/hyperlink" Target="http://www.athabascau.ca/html/syllabi/glst/glst403.htm" TargetMode="External"/><Relationship Id="rId1536902c653f41" Type="http://schemas.openxmlformats.org/officeDocument/2006/relationships/hyperlink" Target="http://www.athabascau.ca/html/syllabi/idrl/idrl305.htm" TargetMode="External"/><Relationship Id="rId1536902c654041" Type="http://schemas.openxmlformats.org/officeDocument/2006/relationships/hyperlink" Target="http://www.athabascau.ca/html/syllabi/idrl/idrl312.htm" TargetMode="External"/><Relationship Id="rId1536902c654141" Type="http://schemas.openxmlformats.org/officeDocument/2006/relationships/hyperlink" Target="http://www.athabascau.ca/html/syllabi/soci/soci300.htm" TargetMode="External"/><Relationship Id="rId1536902c65424b" Type="http://schemas.openxmlformats.org/officeDocument/2006/relationships/hyperlink" Target="http://www.athabascau.ca/html/syllabi/phil/phil252.htm" TargetMode="External"/><Relationship Id="rId1536902c654354" Type="http://schemas.openxmlformats.org/officeDocument/2006/relationships/hyperlink" Target="http://www.athabascau.ca/html/syllabi/poli/poli480.htm" TargetMode="External"/><Relationship Id="rId1536902c654459" Type="http://schemas.openxmlformats.org/officeDocument/2006/relationships/hyperlink" Target="http://www.athabascau.ca/html/syllabi/psyc/psyc300.htm" TargetMode="External"/><Relationship Id="rId1536902c65455d" Type="http://schemas.openxmlformats.org/officeDocument/2006/relationships/hyperlink" Target="http://www.athabascau.ca/html/syllabi/psyc/psyc379.htm" TargetMode="External"/><Relationship Id="rId1536902c654660" Type="http://schemas.openxmlformats.org/officeDocument/2006/relationships/hyperlink" Target="http://www.athabascau.ca/html/syllabi/wmst/wmst321.htm" TargetMode="External"/><Relationship Id="rId1536902c649bbb" Type="http://schemas.openxmlformats.org/officeDocument/2006/relationships/image" Target="media/imgrId1536902c649bb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