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6450261" name="name1531f7e774591b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e77458d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7e7745bb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7745d1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7745e1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7745f2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7e774614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Human Resources &amp; Labour Relations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7746f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77470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77494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Please see program regulations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774b0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EDUC310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774b6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774b7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774bd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774be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774c4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774ca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774d0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note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774d7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774d8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774de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774e4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774ed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Please see program regulations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</w:t>
                  </w:r>
                  <w:hyperlink r:id="rId1531f7e7751b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replaces the former IDRL311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Students presenting IDRL311 will be credited with </w:t>
                  </w:r>
                  <w:hyperlink r:id="rId1531f7e7751c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granted 3 credits of elective course requirements.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Please note: Preparatory (100) level courses are not permitted in this program.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e7745bb7" Type="http://schemas.openxmlformats.org/officeDocument/2006/relationships/hyperlink" Target="http://calendar.athabascau.ca/undergrad/2007/page03_10.html" TargetMode="External"/><Relationship Id="rId1531f7e7745d14" Type="http://schemas.openxmlformats.org/officeDocument/2006/relationships/hyperlink" Target="../../index.php" TargetMode="External"/><Relationship Id="rId1531f7e7745e1c" Type="http://schemas.openxmlformats.org/officeDocument/2006/relationships/hyperlink" Target="../07%20index%20files/pplans07.php" TargetMode="External"/><Relationship Id="rId1531f7e7745f28" Type="http://schemas.openxmlformats.org/officeDocument/2006/relationships/hyperlink" Target="http://calendar.athabascau.ca/undergrad/2007/page12.html" TargetMode="External"/><Relationship Id="rId1531f7e774614d" Type="http://schemas.openxmlformats.org/officeDocument/2006/relationships/hyperlink" Target="http://calendar.athabascau.ca/undergrad/2007/page03_10.html" TargetMode="External"/><Relationship Id="rId1531f7e7746f41" Type="http://schemas.openxmlformats.org/officeDocument/2006/relationships/hyperlink" Target="http://www.athabascau.ca/html/syllabi/admn/admn233.htm" TargetMode="External"/><Relationship Id="rId1531f7e7747049" Type="http://schemas.openxmlformats.org/officeDocument/2006/relationships/hyperlink" Target="http://www.athabascau.ca/html/syllabi/engl/engl255.htm" TargetMode="External"/><Relationship Id="rId1531f7e77494f8" Type="http://schemas.openxmlformats.org/officeDocument/2006/relationships/hyperlink" Target="http://calendar.athabascau.ca/undergrad/2007/page03_10.html" TargetMode="External"/><Relationship Id="rId1531f7e774b044" Type="http://schemas.openxmlformats.org/officeDocument/2006/relationships/hyperlink" Target="http://www.athabascau.ca/html/syllabi/educ/educ310.htm" TargetMode="External"/><Relationship Id="rId1531f7e774b651" Type="http://schemas.openxmlformats.org/officeDocument/2006/relationships/hyperlink" Target="http://www.athabascau.ca/html/syllabi/hrmt/hrmt386.htm" TargetMode="External"/><Relationship Id="rId1531f7e774b748" Type="http://schemas.openxmlformats.org/officeDocument/2006/relationships/hyperlink" Target="http://www.athabascau.ca/html/syllabi/orgb/orgb386.htm" TargetMode="External"/><Relationship Id="rId1531f7e774bd4d" Type="http://schemas.openxmlformats.org/officeDocument/2006/relationships/hyperlink" Target="http://www.athabascau.ca/html/syllabi/hrmt/hrmt387.htm" TargetMode="External"/><Relationship Id="rId1531f7e774be4e" Type="http://schemas.openxmlformats.org/officeDocument/2006/relationships/hyperlink" Target="http://www.athabascau.ca/html/syllabi/orgb/orgb387.htm" TargetMode="External"/><Relationship Id="rId1531f7e774c459" Type="http://schemas.openxmlformats.org/officeDocument/2006/relationships/hyperlink" Target="http://www.athabascau.ca/html/syllabi/idrl/idrl305.htm" TargetMode="External"/><Relationship Id="rId1531f7e774ca64" Type="http://schemas.openxmlformats.org/officeDocument/2006/relationships/hyperlink" Target="http://www.athabascau.ca/html/syllabi/idrl/idrl308.htm" TargetMode="External"/><Relationship Id="rId1531f7e774d065" Type="http://schemas.openxmlformats.org/officeDocument/2006/relationships/hyperlink" Target="http://www.athabascau.ca/html/syllabi/idrl/idrl312.htm" TargetMode="External"/><Relationship Id="rId1531f7e774d72e" Type="http://schemas.openxmlformats.org/officeDocument/2006/relationships/hyperlink" Target="http://www.athabascau.ca/html/syllabi/idrl/idrl320.htm" TargetMode="External"/><Relationship Id="rId1531f7e774d828" Type="http://schemas.openxmlformats.org/officeDocument/2006/relationships/hyperlink" Target="http://www.athabascau.ca/html/syllabi/hrmt/hrmt322.htm" TargetMode="External"/><Relationship Id="rId1531f7e774de34" Type="http://schemas.openxmlformats.org/officeDocument/2006/relationships/hyperlink" Target="http://www.athabascau.ca/html/syllabi/soci/soci321.htm" TargetMode="External"/><Relationship Id="rId1531f7e774e443" Type="http://schemas.openxmlformats.org/officeDocument/2006/relationships/hyperlink" Target="http://www.athabascau.ca/html/syllabi/soci/soci345.htm" TargetMode="External"/><Relationship Id="rId1531f7e774ed1e" Type="http://schemas.openxmlformats.org/officeDocument/2006/relationships/hyperlink" Target="http://calendar.athabascau.ca/undergrad/2007/page03_10.html" TargetMode="External"/><Relationship Id="rId1531f7e7751b14" Type="http://schemas.openxmlformats.org/officeDocument/2006/relationships/hyperlink" Target="http://www.athabascau.ca/html/syllabi/idrl/idrl312.htm" TargetMode="External"/><Relationship Id="rId1531f7e7751c68" Type="http://schemas.openxmlformats.org/officeDocument/2006/relationships/hyperlink" Target="http://www.athabascau.ca/html/syllabi/idrl/idrl312.htm" TargetMode="External"/><Relationship Id="rId1531f7e77458df" Type="http://schemas.openxmlformats.org/officeDocument/2006/relationships/image" Target="media/imgrId1531f7e77458d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